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D31E0" w14:textId="055F7792" w:rsidR="00DD00D4" w:rsidRPr="009203FC" w:rsidRDefault="00B047BB" w:rsidP="00E27A55">
      <w:pPr>
        <w:tabs>
          <w:tab w:val="left" w:pos="180"/>
        </w:tabs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03F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9203FC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693E41" w:rsidRPr="009203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 w:rsidR="00367A64" w:rsidRPr="009203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</w:t>
      </w:r>
      <w:r w:rsidR="005F0250" w:rsidRPr="009203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</w:t>
      </w:r>
      <w:r w:rsidR="00325684" w:rsidRPr="009203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</w:t>
      </w:r>
      <w:r w:rsidR="00452C91" w:rsidRPr="009203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9A30B9" w:rsidRPr="009203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</w:t>
      </w:r>
      <w:r w:rsidR="00452C91" w:rsidRPr="009203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5F0250" w:rsidRPr="009203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9A30B9" w:rsidRPr="009203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</w:t>
      </w:r>
      <w:r w:rsidR="00994E8F" w:rsidRPr="009203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 w:rsidR="009C462D" w:rsidRPr="009203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</w:p>
    <w:p w14:paraId="20BF1A9F" w14:textId="6ED9169A" w:rsidR="00DD00D4" w:rsidRPr="009203FC" w:rsidRDefault="00DD00D4" w:rsidP="009203FC">
      <w:pPr>
        <w:spacing w:after="0" w:line="240" w:lineRule="auto"/>
        <w:ind w:firstLine="720"/>
        <w:jc w:val="lef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03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</w:t>
      </w:r>
    </w:p>
    <w:p w14:paraId="5E6CFABC" w14:textId="77777777" w:rsidR="00DD00D4" w:rsidRPr="009203FC" w:rsidRDefault="00DD00D4" w:rsidP="009203FC">
      <w:pPr>
        <w:spacing w:after="0" w:line="240" w:lineRule="auto"/>
        <w:ind w:firstLine="720"/>
        <w:jc w:val="lef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9D6B532" w14:textId="77777777" w:rsidR="00E27A55" w:rsidRDefault="00E27A55" w:rsidP="00920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ERATA LA </w:t>
      </w:r>
      <w:r w:rsidR="00DD00D4" w:rsidRPr="009203F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INVITATIE DE PARTICIPARE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15DBF3C0" w14:textId="6762BDA5" w:rsidR="00DD00D4" w:rsidRPr="009203FC" w:rsidRDefault="00E27A55" w:rsidP="00920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NR. </w:t>
      </w:r>
      <w:r w:rsidRPr="00E27A5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7765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DIN </w:t>
      </w:r>
      <w:r w:rsidRPr="00E27A5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09.05.2023</w:t>
      </w:r>
      <w:r w:rsidRPr="00E27A55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</w:r>
    </w:p>
    <w:p w14:paraId="501A331F" w14:textId="074C7573" w:rsidR="00E27A55" w:rsidRDefault="00E27A55" w:rsidP="00E27A55">
      <w:pPr>
        <w:spacing w:after="0" w:line="360" w:lineRule="auto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D60BBBA" w14:textId="77777777" w:rsidR="00E27A55" w:rsidRDefault="00E27A55" w:rsidP="00E27A55">
      <w:pPr>
        <w:spacing w:after="0" w:line="360" w:lineRule="auto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23CC817" w14:textId="0E784ACA" w:rsidR="00E27A55" w:rsidRDefault="00E27A55" w:rsidP="00E27A55">
      <w:pPr>
        <w:spacing w:after="0" w:line="36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Documentatia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initiala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se modifica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dupa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urmeaza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</w:p>
    <w:p w14:paraId="6594D43D" w14:textId="18280461" w:rsidR="00DD00D4" w:rsidRPr="009203FC" w:rsidRDefault="00DD00D4" w:rsidP="00E27A55">
      <w:pPr>
        <w:spacing w:after="0" w:line="36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9203FC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Termenul limita de depunere a ofertelor: </w:t>
      </w:r>
      <w:r w:rsidR="00E27A55">
        <w:rPr>
          <w:rFonts w:ascii="Times New Roman" w:eastAsia="Calibri" w:hAnsi="Times New Roman" w:cs="Times New Roman"/>
          <w:sz w:val="24"/>
          <w:szCs w:val="24"/>
          <w:lang w:val="it-IT"/>
        </w:rPr>
        <w:t>22</w:t>
      </w:r>
      <w:r w:rsidR="00FE4A20" w:rsidRPr="009203FC"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  <w:r w:rsidR="006C61C3" w:rsidRPr="009203FC">
        <w:rPr>
          <w:rFonts w:ascii="Times New Roman" w:eastAsia="Calibri" w:hAnsi="Times New Roman" w:cs="Times New Roman"/>
          <w:sz w:val="24"/>
          <w:szCs w:val="24"/>
          <w:lang w:val="it-IT"/>
        </w:rPr>
        <w:t>0</w:t>
      </w:r>
      <w:r w:rsidR="00D6721E" w:rsidRPr="009203FC">
        <w:rPr>
          <w:rFonts w:ascii="Times New Roman" w:eastAsia="Calibri" w:hAnsi="Times New Roman" w:cs="Times New Roman"/>
          <w:sz w:val="24"/>
          <w:szCs w:val="24"/>
          <w:lang w:val="it-IT"/>
        </w:rPr>
        <w:t>5</w:t>
      </w:r>
      <w:r w:rsidR="009C462D" w:rsidRPr="009203FC">
        <w:rPr>
          <w:rFonts w:ascii="Times New Roman" w:eastAsia="Calibri" w:hAnsi="Times New Roman" w:cs="Times New Roman"/>
          <w:sz w:val="24"/>
          <w:szCs w:val="24"/>
          <w:lang w:val="it-IT"/>
        </w:rPr>
        <w:t>.202</w:t>
      </w:r>
      <w:r w:rsidR="006C61C3" w:rsidRPr="009203FC">
        <w:rPr>
          <w:rFonts w:ascii="Times New Roman" w:eastAsia="Calibri" w:hAnsi="Times New Roman" w:cs="Times New Roman"/>
          <w:sz w:val="24"/>
          <w:szCs w:val="24"/>
          <w:lang w:val="it-IT"/>
        </w:rPr>
        <w:t>3</w:t>
      </w:r>
      <w:r w:rsidR="00D77570" w:rsidRPr="009203FC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, ora </w:t>
      </w:r>
      <w:r w:rsidR="00FD66AC" w:rsidRPr="009203FC">
        <w:rPr>
          <w:rFonts w:ascii="Times New Roman" w:eastAsia="Calibri" w:hAnsi="Times New Roman" w:cs="Times New Roman"/>
          <w:sz w:val="24"/>
          <w:szCs w:val="24"/>
          <w:lang w:val="it-IT"/>
        </w:rPr>
        <w:t>1</w:t>
      </w:r>
      <w:r w:rsidR="00E27A55">
        <w:rPr>
          <w:rFonts w:ascii="Times New Roman" w:eastAsia="Calibri" w:hAnsi="Times New Roman" w:cs="Times New Roman"/>
          <w:sz w:val="24"/>
          <w:szCs w:val="24"/>
          <w:lang w:val="it-IT"/>
        </w:rPr>
        <w:t>0</w:t>
      </w:r>
      <w:r w:rsidR="0038031A" w:rsidRPr="009203FC">
        <w:rPr>
          <w:rFonts w:ascii="Times New Roman" w:eastAsia="Calibri" w:hAnsi="Times New Roman" w:cs="Times New Roman"/>
          <w:sz w:val="24"/>
          <w:szCs w:val="24"/>
          <w:lang w:val="it-IT"/>
        </w:rPr>
        <w:t>.00</w:t>
      </w:r>
      <w:r w:rsidR="00994E8F" w:rsidRPr="009203FC"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</w:p>
    <w:p w14:paraId="56DF796F" w14:textId="77777777" w:rsidR="00E27A55" w:rsidRDefault="00E27A55" w:rsidP="00E27A55">
      <w:pPr>
        <w:tabs>
          <w:tab w:val="left" w:pos="270"/>
          <w:tab w:val="left" w:pos="360"/>
        </w:tabs>
        <w:spacing w:after="0" w:line="36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199F1A21" w14:textId="1C3C784A" w:rsidR="008166DF" w:rsidRPr="009203FC" w:rsidRDefault="008166DF" w:rsidP="00E27A55">
      <w:pPr>
        <w:tabs>
          <w:tab w:val="left" w:pos="270"/>
          <w:tab w:val="left" w:pos="360"/>
        </w:tabs>
        <w:spacing w:after="0" w:line="36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9203FC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Data, ora </w:t>
      </w:r>
      <w:r w:rsidR="0064490F" w:rsidRPr="009203FC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şi locul deschiderii ofertei: </w:t>
      </w:r>
      <w:r w:rsidR="00E27A55">
        <w:rPr>
          <w:rFonts w:ascii="Times New Roman" w:eastAsia="Calibri" w:hAnsi="Times New Roman" w:cs="Times New Roman"/>
          <w:sz w:val="24"/>
          <w:szCs w:val="24"/>
          <w:lang w:val="it-IT"/>
        </w:rPr>
        <w:t>22</w:t>
      </w:r>
      <w:r w:rsidR="00FE4A20" w:rsidRPr="009203FC">
        <w:rPr>
          <w:rFonts w:ascii="Times New Roman" w:eastAsia="Calibri" w:hAnsi="Times New Roman" w:cs="Times New Roman"/>
          <w:sz w:val="24"/>
          <w:szCs w:val="24"/>
          <w:lang w:val="it-IT"/>
        </w:rPr>
        <w:t>.</w:t>
      </w:r>
      <w:r w:rsidR="006C61C3" w:rsidRPr="009203FC">
        <w:rPr>
          <w:rFonts w:ascii="Times New Roman" w:eastAsia="Calibri" w:hAnsi="Times New Roman" w:cs="Times New Roman"/>
          <w:sz w:val="24"/>
          <w:szCs w:val="24"/>
          <w:lang w:val="it-IT"/>
        </w:rPr>
        <w:t>0</w:t>
      </w:r>
      <w:r w:rsidR="00D6721E" w:rsidRPr="009203FC">
        <w:rPr>
          <w:rFonts w:ascii="Times New Roman" w:eastAsia="Calibri" w:hAnsi="Times New Roman" w:cs="Times New Roman"/>
          <w:sz w:val="24"/>
          <w:szCs w:val="24"/>
          <w:lang w:val="it-IT"/>
        </w:rPr>
        <w:t>5</w:t>
      </w:r>
      <w:r w:rsidR="009C462D" w:rsidRPr="009203FC">
        <w:rPr>
          <w:rFonts w:ascii="Times New Roman" w:eastAsia="Calibri" w:hAnsi="Times New Roman" w:cs="Times New Roman"/>
          <w:sz w:val="24"/>
          <w:szCs w:val="24"/>
          <w:lang w:val="it-IT"/>
        </w:rPr>
        <w:t>.202</w:t>
      </w:r>
      <w:r w:rsidR="006C61C3" w:rsidRPr="009203FC">
        <w:rPr>
          <w:rFonts w:ascii="Times New Roman" w:eastAsia="Calibri" w:hAnsi="Times New Roman" w:cs="Times New Roman"/>
          <w:sz w:val="24"/>
          <w:szCs w:val="24"/>
          <w:lang w:val="it-IT"/>
        </w:rPr>
        <w:t>3</w:t>
      </w:r>
      <w:r w:rsidR="00A74938" w:rsidRPr="009203FC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i</w:t>
      </w:r>
      <w:r w:rsidR="00D77570" w:rsidRPr="009203FC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ncepand </w:t>
      </w:r>
      <w:r w:rsidR="00E27A55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cu </w:t>
      </w:r>
      <w:r w:rsidR="00D77570" w:rsidRPr="009203FC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ora </w:t>
      </w:r>
      <w:r w:rsidR="0075572C" w:rsidRPr="009203FC">
        <w:rPr>
          <w:rFonts w:ascii="Times New Roman" w:eastAsia="Calibri" w:hAnsi="Times New Roman" w:cs="Times New Roman"/>
          <w:sz w:val="24"/>
          <w:szCs w:val="24"/>
          <w:lang w:val="it-IT"/>
        </w:rPr>
        <w:t>1</w:t>
      </w:r>
      <w:r w:rsidR="00E27A55">
        <w:rPr>
          <w:rFonts w:ascii="Times New Roman" w:eastAsia="Calibri" w:hAnsi="Times New Roman" w:cs="Times New Roman"/>
          <w:sz w:val="24"/>
          <w:szCs w:val="24"/>
          <w:lang w:val="it-IT"/>
        </w:rPr>
        <w:t>1</w:t>
      </w:r>
      <w:r w:rsidR="0038031A" w:rsidRPr="009203FC">
        <w:rPr>
          <w:rFonts w:ascii="Times New Roman" w:eastAsia="Calibri" w:hAnsi="Times New Roman" w:cs="Times New Roman"/>
          <w:sz w:val="24"/>
          <w:szCs w:val="24"/>
          <w:lang w:val="it-IT"/>
        </w:rPr>
        <w:t>.00</w:t>
      </w:r>
      <w:r w:rsidRPr="009203FC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, la sediul Clubului Sportiv Municipal Bucuresti din Calea Vitan nr. 242, et. 1, sectorul 3, Bucuresti, Romania</w:t>
      </w:r>
    </w:p>
    <w:p w14:paraId="3DDE8260" w14:textId="77777777" w:rsidR="00E27A55" w:rsidRDefault="00E27A55" w:rsidP="00E27A55">
      <w:pPr>
        <w:spacing w:after="0" w:line="360" w:lineRule="auto"/>
        <w:contextualSpacing/>
        <w:jc w:val="left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14:paraId="07BA2208" w14:textId="37D9E978" w:rsidR="00DD00D4" w:rsidRPr="009203FC" w:rsidRDefault="00DD00D4" w:rsidP="00E27A55">
      <w:pPr>
        <w:spacing w:after="0" w:line="360" w:lineRule="auto"/>
        <w:contextualSpacing/>
        <w:jc w:val="left"/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</w:pPr>
      <w:r w:rsidRPr="009203FC">
        <w:rPr>
          <w:rFonts w:ascii="Times New Roman" w:eastAsia="Calibri" w:hAnsi="Times New Roman" w:cs="Times New Roman"/>
          <w:sz w:val="24"/>
          <w:szCs w:val="24"/>
          <w:lang w:val="it-IT"/>
        </w:rPr>
        <w:t>Adresa la care se transmit ofertele: Calea Vitan nr. 242</w:t>
      </w:r>
      <w:r w:rsidR="00397B9F" w:rsidRPr="009203FC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, et. 1, sectorul 3, </w:t>
      </w:r>
      <w:r w:rsidR="009C462D" w:rsidRPr="00E27A55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 xml:space="preserve">in plic </w:t>
      </w:r>
      <w:r w:rsidR="00397B9F" w:rsidRPr="00E27A55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 xml:space="preserve"> </w:t>
      </w:r>
      <w:r w:rsidRPr="009203FC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- </w:t>
      </w:r>
      <w:r w:rsidR="00FD4F6B" w:rsidRPr="009203FC">
        <w:rPr>
          <w:rFonts w:ascii="Times New Roman" w:eastAsia="Calibri" w:hAnsi="Times New Roman" w:cs="Times New Roman"/>
          <w:sz w:val="24"/>
          <w:szCs w:val="24"/>
          <w:lang w:val="it-IT"/>
        </w:rPr>
        <w:t>c</w:t>
      </w:r>
      <w:r w:rsidRPr="009203FC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u toate documentele de la punctul 1</w:t>
      </w:r>
      <w:r w:rsidR="00642B04" w:rsidRPr="009203FC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3</w:t>
      </w:r>
      <w:r w:rsidR="00D77570" w:rsidRPr="009203FC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 w:rsidR="006E3F19" w:rsidRPr="009203FC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 xml:space="preserve"> semnate si</w:t>
      </w:r>
      <w:r w:rsidR="00FD4F6B" w:rsidRPr="009203FC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r w:rsidRPr="009203FC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stampilate de conducatorul institutiei ,</w:t>
      </w:r>
    </w:p>
    <w:p w14:paraId="28D043E6" w14:textId="77777777" w:rsidR="008F1B19" w:rsidRDefault="008F1B19" w:rsidP="00920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47C23EC" w14:textId="77777777" w:rsidR="00E27A55" w:rsidRPr="009203FC" w:rsidRDefault="00E27A55" w:rsidP="00920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A7ADB0E" w14:textId="294DA2AE" w:rsidR="00E27A55" w:rsidRPr="009203FC" w:rsidRDefault="00E27A55" w:rsidP="00E27A55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03FC">
        <w:rPr>
          <w:rFonts w:ascii="Times New Roman" w:eastAsia="Times New Roman" w:hAnsi="Times New Roman" w:cs="Times New Roman"/>
          <w:sz w:val="24"/>
          <w:szCs w:val="24"/>
          <w:lang w:val="ro-RO"/>
        </w:rPr>
        <w:t>Aprob</w:t>
      </w:r>
    </w:p>
    <w:p w14:paraId="163278B6" w14:textId="5757644A" w:rsidR="00E27A55" w:rsidRPr="009203FC" w:rsidRDefault="00E27A55" w:rsidP="00E27A5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03FC">
        <w:rPr>
          <w:rFonts w:ascii="Times New Roman" w:eastAsia="Times New Roman" w:hAnsi="Times New Roman" w:cs="Times New Roman"/>
          <w:sz w:val="24"/>
          <w:szCs w:val="24"/>
          <w:lang w:val="ro-RO"/>
        </w:rPr>
        <w:t>Director General Adjunct</w:t>
      </w:r>
    </w:p>
    <w:p w14:paraId="58C9A732" w14:textId="77777777" w:rsidR="008F1B19" w:rsidRPr="009203FC" w:rsidRDefault="008F1B19" w:rsidP="009203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B1FFE6F" w14:textId="77777777" w:rsidR="00DD00D4" w:rsidRPr="009203FC" w:rsidRDefault="00DD00D4" w:rsidP="009203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9203FC">
        <w:rPr>
          <w:rFonts w:ascii="Times New Roman" w:eastAsia="Times New Roman" w:hAnsi="Times New Roman" w:cs="Times New Roman"/>
          <w:sz w:val="24"/>
          <w:szCs w:val="24"/>
          <w:lang w:val="ro-RO"/>
        </w:rPr>
        <w:t>Intocmit</w:t>
      </w:r>
      <w:proofErr w:type="spellEnd"/>
      <w:r w:rsidRPr="009203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</w:p>
    <w:p w14:paraId="2570B6ED" w14:textId="77777777" w:rsidR="00DD00D4" w:rsidRPr="009203FC" w:rsidRDefault="00DD00D4" w:rsidP="009203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9203FC">
        <w:rPr>
          <w:rFonts w:ascii="Times New Roman" w:eastAsia="Times New Roman" w:hAnsi="Times New Roman" w:cs="Times New Roman"/>
          <w:sz w:val="24"/>
          <w:szCs w:val="24"/>
          <w:lang w:val="ro-RO"/>
        </w:rPr>
        <w:t>Resp</w:t>
      </w:r>
      <w:proofErr w:type="spellEnd"/>
      <w:r w:rsidRPr="009203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proofErr w:type="spellStart"/>
      <w:r w:rsidRPr="009203FC">
        <w:rPr>
          <w:rFonts w:ascii="Times New Roman" w:eastAsia="Times New Roman" w:hAnsi="Times New Roman" w:cs="Times New Roman"/>
          <w:sz w:val="24"/>
          <w:szCs w:val="24"/>
          <w:lang w:val="ro-RO"/>
        </w:rPr>
        <w:t>Achiz</w:t>
      </w:r>
      <w:proofErr w:type="spellEnd"/>
      <w:r w:rsidRPr="009203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Publice </w:t>
      </w:r>
    </w:p>
    <w:p w14:paraId="70266A53" w14:textId="77777777" w:rsidR="00DD00D4" w:rsidRPr="009203FC" w:rsidRDefault="00DD00D4" w:rsidP="009203FC">
      <w:pPr>
        <w:spacing w:after="0" w:line="240" w:lineRule="auto"/>
        <w:ind w:firstLine="720"/>
        <w:jc w:val="lef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CC9F641" w14:textId="77777777" w:rsidR="00DD00D4" w:rsidRPr="009203FC" w:rsidRDefault="00DD00D4" w:rsidP="009203FC">
      <w:pPr>
        <w:spacing w:after="0" w:line="240" w:lineRule="auto"/>
        <w:ind w:firstLine="720"/>
        <w:jc w:val="left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03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</w:t>
      </w:r>
    </w:p>
    <w:p w14:paraId="15834AEB" w14:textId="45610AFE" w:rsidR="00791EB1" w:rsidRPr="009203FC" w:rsidRDefault="00791EB1" w:rsidP="009203FC">
      <w:pPr>
        <w:spacing w:after="0" w:line="240" w:lineRule="auto"/>
        <w:jc w:val="left"/>
        <w:rPr>
          <w:rFonts w:ascii="Times New Roman" w:eastAsia="Times New Roman" w:hAnsi="Times New Roman" w:cs="Times New Roman"/>
          <w:lang w:val="ro-RO"/>
        </w:rPr>
      </w:pPr>
    </w:p>
    <w:p w14:paraId="36EF7D47" w14:textId="1CA5DFD1" w:rsidR="00B769C6" w:rsidRPr="009203FC" w:rsidRDefault="00B769C6" w:rsidP="009203FC">
      <w:pPr>
        <w:spacing w:after="0" w:line="240" w:lineRule="auto"/>
        <w:jc w:val="left"/>
        <w:rPr>
          <w:rFonts w:ascii="Times New Roman" w:eastAsia="Times New Roman" w:hAnsi="Times New Roman" w:cs="Times New Roman"/>
          <w:lang w:val="ro-RO"/>
        </w:rPr>
      </w:pPr>
    </w:p>
    <w:p w14:paraId="7E6BE969" w14:textId="3D6C1FB0" w:rsidR="00693E41" w:rsidRPr="009203FC" w:rsidRDefault="00081013" w:rsidP="00E27A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203FC">
        <w:rPr>
          <w:rFonts w:ascii="Times New Roman" w:eastAsia="Times New Roman" w:hAnsi="Times New Roman" w:cs="Times New Roman"/>
          <w:i/>
          <w:lang w:val="ro-RO"/>
        </w:rPr>
        <w:t xml:space="preserve"> </w:t>
      </w:r>
    </w:p>
    <w:sectPr w:rsidR="00693E41" w:rsidRPr="009203FC" w:rsidSect="00EE148F">
      <w:headerReference w:type="default" r:id="rId8"/>
      <w:footerReference w:type="default" r:id="rId9"/>
      <w:pgSz w:w="11907" w:h="16839" w:code="9"/>
      <w:pgMar w:top="3312" w:right="1440" w:bottom="1440" w:left="117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14B0E" w14:textId="77777777" w:rsidR="00612374" w:rsidRDefault="00612374" w:rsidP="00890235">
      <w:pPr>
        <w:spacing w:after="0" w:line="240" w:lineRule="auto"/>
      </w:pPr>
      <w:r>
        <w:separator/>
      </w:r>
    </w:p>
  </w:endnote>
  <w:endnote w:type="continuationSeparator" w:id="0">
    <w:p w14:paraId="12D58212" w14:textId="77777777" w:rsidR="00612374" w:rsidRDefault="00612374" w:rsidP="0089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NeueLT Pro 63 MdEx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Pro 33 ThEx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Arial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41511" w14:textId="77777777" w:rsidR="0053228D" w:rsidRPr="002D7666" w:rsidRDefault="0053228D" w:rsidP="00425FE7">
    <w:pPr>
      <w:pStyle w:val="Footer"/>
      <w:tabs>
        <w:tab w:val="clear" w:pos="9360"/>
        <w:tab w:val="center" w:pos="4513"/>
      </w:tabs>
      <w:jc w:val="left"/>
      <w:rPr>
        <w:rFonts w:ascii="HelveticaNeueLT Pro 55 Roman" w:hAnsi="HelveticaNeueLT Pro 55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1235224F" wp14:editId="1B71DDA9">
              <wp:simplePos x="0" y="0"/>
              <wp:positionH relativeFrom="column">
                <wp:posOffset>661481</wp:posOffset>
              </wp:positionH>
              <wp:positionV relativeFrom="paragraph">
                <wp:posOffset>22130</wp:posOffset>
              </wp:positionV>
              <wp:extent cx="4759960" cy="321013"/>
              <wp:effectExtent l="0" t="0" r="0" b="317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960" cy="3210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655F7" w14:textId="77777777" w:rsidR="0053228D" w:rsidRPr="00D75BBC" w:rsidRDefault="0053228D" w:rsidP="00425FE7">
                          <w:pPr>
                            <w:jc w:val="center"/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Calea</w:t>
                          </w:r>
                          <w:proofErr w:type="spellEnd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 Vitan, nr. 242, </w:t>
                          </w:r>
                          <w:proofErr w:type="spellStart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etaj</w:t>
                          </w:r>
                          <w:proofErr w:type="spellEnd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 1, Sector 3, </w:t>
                          </w:r>
                          <w:proofErr w:type="spellStart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București</w:t>
                          </w:r>
                          <w:proofErr w:type="spellEnd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tel</w:t>
                          </w:r>
                          <w:proofErr w:type="spellEnd"/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: +4 (021) 313.66.33, fax: +4 (021) 317.42.48,</w:t>
                          </w:r>
                          <w:r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213089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 xml:space="preserve">e-mail: </w:t>
                          </w:r>
                          <w:r w:rsidRPr="00D75BBC"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  <w:t>office@csmbucuresti.ro</w:t>
                          </w:r>
                          <w:r>
                            <w:rPr>
                              <w:rFonts w:cs="Courier New"/>
                              <w:color w:val="262B33"/>
                              <w:sz w:val="12"/>
                              <w:szCs w:val="12"/>
                              <w:shd w:val="clear" w:color="auto" w:fill="FFFFFF"/>
                            </w:rPr>
                            <w:br/>
                          </w:r>
                          <w:r w:rsidRPr="00DD00D4">
                            <w:rPr>
                              <w:rFonts w:cs="Courier New"/>
                              <w:color w:val="44546A"/>
                              <w:sz w:val="12"/>
                              <w:szCs w:val="12"/>
                              <w:shd w:val="clear" w:color="auto" w:fill="FFFFFF"/>
                            </w:rPr>
                            <w:t xml:space="preserve">CSM </w:t>
                          </w:r>
                          <w:proofErr w:type="spellStart"/>
                          <w:r w:rsidRPr="00DD00D4">
                            <w:rPr>
                              <w:rFonts w:cs="Courier New"/>
                              <w:color w:val="44546A"/>
                              <w:sz w:val="12"/>
                              <w:szCs w:val="12"/>
                              <w:shd w:val="clear" w:color="auto" w:fill="FFFFFF"/>
                            </w:rPr>
                            <w:t>București</w:t>
                          </w:r>
                          <w:proofErr w:type="spellEnd"/>
                          <w:r w:rsidRPr="00DD00D4">
                            <w:rPr>
                              <w:rFonts w:cs="Courier New"/>
                              <w:color w:val="44546A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DD00D4">
                            <w:rPr>
                              <w:rFonts w:cs="Courier New"/>
                              <w:color w:val="44546A"/>
                              <w:sz w:val="12"/>
                              <w:szCs w:val="12"/>
                              <w:shd w:val="clear" w:color="auto" w:fill="FFFFFF"/>
                            </w:rPr>
                            <w:t>operează</w:t>
                          </w:r>
                          <w:proofErr w:type="spellEnd"/>
                          <w:r w:rsidRPr="00DD00D4">
                            <w:rPr>
                              <w:rFonts w:cs="Courier New"/>
                              <w:color w:val="44546A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conform </w:t>
                          </w:r>
                          <w:proofErr w:type="spellStart"/>
                          <w:r w:rsidRPr="00DD00D4">
                            <w:rPr>
                              <w:rFonts w:cs="Courier New"/>
                              <w:color w:val="44546A"/>
                              <w:sz w:val="12"/>
                              <w:szCs w:val="12"/>
                              <w:shd w:val="clear" w:color="auto" w:fill="FFFFFF"/>
                            </w:rPr>
                            <w:t>Regulamentului</w:t>
                          </w:r>
                          <w:proofErr w:type="spellEnd"/>
                          <w:r w:rsidRPr="00DD00D4">
                            <w:rPr>
                              <w:rFonts w:cs="Courier New"/>
                              <w:color w:val="44546A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UE nr. 629/2016 </w:t>
                          </w:r>
                          <w:proofErr w:type="spellStart"/>
                          <w:r w:rsidRPr="00DD00D4">
                            <w:rPr>
                              <w:rFonts w:cs="Courier New"/>
                              <w:color w:val="44546A"/>
                              <w:sz w:val="12"/>
                              <w:szCs w:val="12"/>
                              <w:shd w:val="clear" w:color="auto" w:fill="FFFFFF"/>
                            </w:rPr>
                            <w:t>privind</w:t>
                          </w:r>
                          <w:proofErr w:type="spellEnd"/>
                          <w:r w:rsidRPr="00DD00D4">
                            <w:rPr>
                              <w:rFonts w:cs="Courier New"/>
                              <w:color w:val="44546A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DD00D4">
                            <w:rPr>
                              <w:rFonts w:cs="Courier New"/>
                              <w:color w:val="44546A"/>
                              <w:sz w:val="12"/>
                              <w:szCs w:val="12"/>
                              <w:shd w:val="clear" w:color="auto" w:fill="FFFFFF"/>
                            </w:rPr>
                            <w:t>protecția</w:t>
                          </w:r>
                          <w:proofErr w:type="spellEnd"/>
                          <w:r w:rsidRPr="00DD00D4">
                            <w:rPr>
                              <w:rFonts w:cs="Courier New"/>
                              <w:color w:val="44546A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DD00D4">
                            <w:rPr>
                              <w:rFonts w:cs="Courier New"/>
                              <w:color w:val="44546A"/>
                              <w:sz w:val="12"/>
                              <w:szCs w:val="12"/>
                              <w:shd w:val="clear" w:color="auto" w:fill="FFFFFF"/>
                            </w:rPr>
                            <w:t>datelor</w:t>
                          </w:r>
                          <w:proofErr w:type="spellEnd"/>
                          <w:r w:rsidRPr="00DD00D4">
                            <w:rPr>
                              <w:rFonts w:cs="Courier New"/>
                              <w:color w:val="44546A"/>
                              <w:sz w:val="12"/>
                              <w:szCs w:val="12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DD00D4">
                            <w:rPr>
                              <w:rFonts w:cs="Courier New"/>
                              <w:color w:val="44546A"/>
                              <w:sz w:val="12"/>
                              <w:szCs w:val="12"/>
                              <w:shd w:val="clear" w:color="auto" w:fill="FFFFFF"/>
                            </w:rPr>
                            <w:t>personale</w:t>
                          </w:r>
                          <w:proofErr w:type="spellEnd"/>
                        </w:p>
                        <w:p w14:paraId="2B2C9789" w14:textId="77777777" w:rsidR="0053228D" w:rsidRPr="00213089" w:rsidRDefault="0053228D" w:rsidP="00665631">
                          <w:pPr>
                            <w:jc w:val="center"/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35224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2.1pt;margin-top:1.75pt;width:374.8pt;height:25.3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" filled="f" stroked="f">
              <v:textbox>
                <w:txbxContent>
                  <w:p w14:paraId="205655F7" w14:textId="77777777" w:rsidR="0053228D" w:rsidRPr="00D75BBC" w:rsidRDefault="0053228D" w:rsidP="00425FE7">
                    <w:pPr>
                      <w:jc w:val="center"/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</w:pPr>
                    <w:proofErr w:type="spellStart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Calea</w:t>
                    </w:r>
                    <w:proofErr w:type="spellEnd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 Vitan, nr. 242, </w:t>
                    </w:r>
                    <w:proofErr w:type="spellStart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etaj</w:t>
                    </w:r>
                    <w:proofErr w:type="spellEnd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 1, Sector 3, </w:t>
                    </w:r>
                    <w:proofErr w:type="spellStart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București</w:t>
                    </w:r>
                    <w:proofErr w:type="spellEnd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tel</w:t>
                    </w:r>
                    <w:proofErr w:type="spellEnd"/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: +4 (021) 313.66.33, fax: +4 (021) 317.42.48,</w:t>
                    </w:r>
                    <w:r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 </w:t>
                    </w:r>
                    <w:r w:rsidRPr="00213089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 xml:space="preserve">e-mail: </w:t>
                    </w:r>
                    <w:r w:rsidRPr="00D75BBC"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  <w:t>office@csmbucuresti.ro</w:t>
                    </w:r>
                    <w:r>
                      <w:rPr>
                        <w:rFonts w:cs="Courier New"/>
                        <w:color w:val="262B33"/>
                        <w:sz w:val="12"/>
                        <w:szCs w:val="12"/>
                        <w:shd w:val="clear" w:color="auto" w:fill="FFFFFF"/>
                      </w:rPr>
                      <w:br/>
                    </w:r>
                    <w:r w:rsidRPr="00DD00D4">
                      <w:rPr>
                        <w:rFonts w:cs="Courier New"/>
                        <w:color w:val="44546A"/>
                        <w:sz w:val="12"/>
                        <w:szCs w:val="12"/>
                        <w:shd w:val="clear" w:color="auto" w:fill="FFFFFF"/>
                      </w:rPr>
                      <w:t xml:space="preserve">CSM </w:t>
                    </w:r>
                    <w:proofErr w:type="spellStart"/>
                    <w:r w:rsidRPr="00DD00D4">
                      <w:rPr>
                        <w:rFonts w:cs="Courier New"/>
                        <w:color w:val="44546A"/>
                        <w:sz w:val="12"/>
                        <w:szCs w:val="12"/>
                        <w:shd w:val="clear" w:color="auto" w:fill="FFFFFF"/>
                      </w:rPr>
                      <w:t>București</w:t>
                    </w:r>
                    <w:proofErr w:type="spellEnd"/>
                    <w:r w:rsidRPr="00DD00D4">
                      <w:rPr>
                        <w:rFonts w:cs="Courier New"/>
                        <w:color w:val="44546A"/>
                        <w:sz w:val="12"/>
                        <w:szCs w:val="12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DD00D4">
                      <w:rPr>
                        <w:rFonts w:cs="Courier New"/>
                        <w:color w:val="44546A"/>
                        <w:sz w:val="12"/>
                        <w:szCs w:val="12"/>
                        <w:shd w:val="clear" w:color="auto" w:fill="FFFFFF"/>
                      </w:rPr>
                      <w:t>operează</w:t>
                    </w:r>
                    <w:proofErr w:type="spellEnd"/>
                    <w:r w:rsidRPr="00DD00D4">
                      <w:rPr>
                        <w:rFonts w:cs="Courier New"/>
                        <w:color w:val="44546A"/>
                        <w:sz w:val="12"/>
                        <w:szCs w:val="12"/>
                        <w:shd w:val="clear" w:color="auto" w:fill="FFFFFF"/>
                      </w:rPr>
                      <w:t xml:space="preserve"> conform </w:t>
                    </w:r>
                    <w:proofErr w:type="spellStart"/>
                    <w:r w:rsidRPr="00DD00D4">
                      <w:rPr>
                        <w:rFonts w:cs="Courier New"/>
                        <w:color w:val="44546A"/>
                        <w:sz w:val="12"/>
                        <w:szCs w:val="12"/>
                        <w:shd w:val="clear" w:color="auto" w:fill="FFFFFF"/>
                      </w:rPr>
                      <w:t>Regulamentului</w:t>
                    </w:r>
                    <w:proofErr w:type="spellEnd"/>
                    <w:r w:rsidRPr="00DD00D4">
                      <w:rPr>
                        <w:rFonts w:cs="Courier New"/>
                        <w:color w:val="44546A"/>
                        <w:sz w:val="12"/>
                        <w:szCs w:val="12"/>
                        <w:shd w:val="clear" w:color="auto" w:fill="FFFFFF"/>
                      </w:rPr>
                      <w:t xml:space="preserve"> UE nr. 629/2016 </w:t>
                    </w:r>
                    <w:proofErr w:type="spellStart"/>
                    <w:r w:rsidRPr="00DD00D4">
                      <w:rPr>
                        <w:rFonts w:cs="Courier New"/>
                        <w:color w:val="44546A"/>
                        <w:sz w:val="12"/>
                        <w:szCs w:val="12"/>
                        <w:shd w:val="clear" w:color="auto" w:fill="FFFFFF"/>
                      </w:rPr>
                      <w:t>privind</w:t>
                    </w:r>
                    <w:proofErr w:type="spellEnd"/>
                    <w:r w:rsidRPr="00DD00D4">
                      <w:rPr>
                        <w:rFonts w:cs="Courier New"/>
                        <w:color w:val="44546A"/>
                        <w:sz w:val="12"/>
                        <w:szCs w:val="12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DD00D4">
                      <w:rPr>
                        <w:rFonts w:cs="Courier New"/>
                        <w:color w:val="44546A"/>
                        <w:sz w:val="12"/>
                        <w:szCs w:val="12"/>
                        <w:shd w:val="clear" w:color="auto" w:fill="FFFFFF"/>
                      </w:rPr>
                      <w:t>protecția</w:t>
                    </w:r>
                    <w:proofErr w:type="spellEnd"/>
                    <w:r w:rsidRPr="00DD00D4">
                      <w:rPr>
                        <w:rFonts w:cs="Courier New"/>
                        <w:color w:val="44546A"/>
                        <w:sz w:val="12"/>
                        <w:szCs w:val="12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DD00D4">
                      <w:rPr>
                        <w:rFonts w:cs="Courier New"/>
                        <w:color w:val="44546A"/>
                        <w:sz w:val="12"/>
                        <w:szCs w:val="12"/>
                        <w:shd w:val="clear" w:color="auto" w:fill="FFFFFF"/>
                      </w:rPr>
                      <w:t>datelor</w:t>
                    </w:r>
                    <w:proofErr w:type="spellEnd"/>
                    <w:r w:rsidRPr="00DD00D4">
                      <w:rPr>
                        <w:rFonts w:cs="Courier New"/>
                        <w:color w:val="44546A"/>
                        <w:sz w:val="12"/>
                        <w:szCs w:val="12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DD00D4">
                      <w:rPr>
                        <w:rFonts w:cs="Courier New"/>
                        <w:color w:val="44546A"/>
                        <w:sz w:val="12"/>
                        <w:szCs w:val="12"/>
                        <w:shd w:val="clear" w:color="auto" w:fill="FFFFFF"/>
                      </w:rPr>
                      <w:t>personale</w:t>
                    </w:r>
                    <w:proofErr w:type="spellEnd"/>
                  </w:p>
                  <w:p w14:paraId="2B2C9789" w14:textId="77777777" w:rsidR="0053228D" w:rsidRPr="00213089" w:rsidRDefault="0053228D" w:rsidP="00665631">
                    <w:pPr>
                      <w:jc w:val="center"/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  <w:sdt>
      <w:sdtPr>
        <w:id w:val="17828069"/>
        <w:docPartObj>
          <w:docPartGallery w:val="Page Numbers (Bottom of Page)"/>
          <w:docPartUnique/>
        </w:docPartObj>
      </w:sdtPr>
      <w:sdtEndPr>
        <w:rPr>
          <w:rFonts w:ascii="HelveticaNeueLT Pro 55 Roman" w:hAnsi="HelveticaNeueLT Pro 55 Roman"/>
          <w:noProof/>
        </w:rPr>
      </w:sdtEndPr>
      <w:sdtContent>
        <w:r w:rsidRPr="002D7666">
          <w:rPr>
            <w:rFonts w:ascii="HelveticaNeueLT Pro 55 Roman" w:hAnsi="HelveticaNeueLT Pro 55 Roman"/>
            <w:noProof/>
          </w:rPr>
          <w:drawing>
            <wp:anchor distT="0" distB="0" distL="114300" distR="114300" simplePos="0" relativeHeight="251667456" behindDoc="1" locked="0" layoutInCell="1" allowOverlap="1" wp14:anchorId="7A514F45" wp14:editId="1C5AF0B8">
              <wp:simplePos x="0" y="0"/>
              <wp:positionH relativeFrom="column">
                <wp:posOffset>-523240</wp:posOffset>
              </wp:positionH>
              <wp:positionV relativeFrom="paragraph">
                <wp:posOffset>-102870</wp:posOffset>
              </wp:positionV>
              <wp:extent cx="1205230" cy="141153"/>
              <wp:effectExtent l="0" t="0" r="0" b="0"/>
              <wp:wrapNone/>
              <wp:docPr id="27" name="Picture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LAIM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05230" cy="14115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3C6B34"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67D196FC" wp14:editId="6E9A4113">
                  <wp:simplePos x="0" y="0"/>
                  <wp:positionH relativeFrom="column">
                    <wp:posOffset>721360</wp:posOffset>
                  </wp:positionH>
                  <wp:positionV relativeFrom="paragraph">
                    <wp:posOffset>-59690</wp:posOffset>
                  </wp:positionV>
                  <wp:extent cx="6276340" cy="45085"/>
                  <wp:effectExtent l="0" t="0" r="0" b="0"/>
                  <wp:wrapNone/>
                  <wp:docPr id="17" name="Rectangle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276340" cy="45085"/>
                          </a:xfrm>
                          <a:prstGeom prst="rect">
                            <a:avLst/>
                          </a:prstGeom>
                          <a:solidFill>
                            <a:srgbClr val="00AD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w14:anchorId="4068A5F2" id="Rectangle 17" o:spid="_x0000_s1026" style="position:absolute;margin-left:56.8pt;margin-top:-4.7pt;width:494.2pt;height:3.5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" fillcolor="#00adee" stroked="f" strokeweight="2pt"/>
              </w:pict>
            </mc:Fallback>
          </mc:AlternateContent>
        </w:r>
        <w:r w:rsidRPr="003C6B34"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2EBF5596" wp14:editId="7D4333AE">
                  <wp:simplePos x="0" y="0"/>
                  <wp:positionH relativeFrom="column">
                    <wp:posOffset>-1376680</wp:posOffset>
                  </wp:positionH>
                  <wp:positionV relativeFrom="paragraph">
                    <wp:posOffset>-54610</wp:posOffset>
                  </wp:positionV>
                  <wp:extent cx="802640" cy="45085"/>
                  <wp:effectExtent l="0" t="0" r="0" b="0"/>
                  <wp:wrapNone/>
                  <wp:docPr id="18" name="Rectangle 1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802640" cy="45085"/>
                          </a:xfrm>
                          <a:prstGeom prst="rect">
                            <a:avLst/>
                          </a:prstGeom>
                          <a:solidFill>
                            <a:srgbClr val="00ADE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487678" w14:textId="77777777" w:rsidR="0053228D" w:rsidRPr="00890235" w:rsidRDefault="0053228D" w:rsidP="003C6B34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w14:anchorId="2EBF5596" id="Rectangle 18" o:spid="_x0000_s1030" style="position:absolute;margin-left:-108.4pt;margin-top:-4.3pt;width:63.2pt;height:3.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" fillcolor="#00adee" stroked="f" strokeweight="2pt">
                  <v:textbox>
                    <w:txbxContent>
                      <w:p w14:paraId="60487678" w14:textId="77777777" w:rsidR="0053228D" w:rsidRPr="00890235" w:rsidRDefault="0053228D" w:rsidP="003C6B34">
                        <w:pPr>
                          <w:jc w:val="center"/>
                          <w:rPr>
                            <w:lang w:val="ro-RO"/>
                          </w:rPr>
                        </w:pPr>
                        <w:r>
                          <w:rPr>
                            <w:lang w:val="ro-RO"/>
                          </w:rPr>
                          <w:t xml:space="preserve">          </w:t>
                        </w:r>
                      </w:p>
                    </w:txbxContent>
                  </v:textbox>
                </v:rect>
              </w:pict>
            </mc:Fallback>
          </mc:AlternateContent>
        </w:r>
        <w:r w:rsidRPr="00283ED9">
          <w:rPr>
            <w:noProof/>
          </w:rPr>
          <w:t xml:space="preserve"> </w:t>
        </w:r>
      </w:sdtContent>
    </w:sdt>
    <w:r>
      <w:rPr>
        <w:rFonts w:ascii="HelveticaNeueLT Pro 55 Roman" w:hAnsi="HelveticaNeueLT Pro 55 Roman"/>
        <w:noProof/>
      </w:rPr>
      <w:tab/>
    </w:r>
    <w:r>
      <w:rPr>
        <w:rFonts w:ascii="HelveticaNeueLT Pro 55 Roman" w:hAnsi="HelveticaNeueLT Pro 55 Roman"/>
        <w:noProof/>
      </w:rPr>
      <w:tab/>
    </w:r>
  </w:p>
  <w:p w14:paraId="1B690884" w14:textId="77777777" w:rsidR="0053228D" w:rsidRDefault="00532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B838" w14:textId="77777777" w:rsidR="00612374" w:rsidRDefault="00612374" w:rsidP="00890235">
      <w:pPr>
        <w:spacing w:after="0" w:line="240" w:lineRule="auto"/>
      </w:pPr>
      <w:r>
        <w:separator/>
      </w:r>
    </w:p>
  </w:footnote>
  <w:footnote w:type="continuationSeparator" w:id="0">
    <w:p w14:paraId="308BAB19" w14:textId="77777777" w:rsidR="00612374" w:rsidRDefault="00612374" w:rsidP="0089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3EFC" w14:textId="77777777" w:rsidR="0053228D" w:rsidRDefault="0053228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F7C2BC" wp14:editId="09F67859">
          <wp:simplePos x="0" y="0"/>
          <wp:positionH relativeFrom="column">
            <wp:posOffset>-477088</wp:posOffset>
          </wp:positionH>
          <wp:positionV relativeFrom="paragraph">
            <wp:posOffset>77470</wp:posOffset>
          </wp:positionV>
          <wp:extent cx="918210" cy="122555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210" cy="1225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739DD6" wp14:editId="217AFABA">
              <wp:simplePos x="0" y="0"/>
              <wp:positionH relativeFrom="column">
                <wp:posOffset>573405</wp:posOffset>
              </wp:positionH>
              <wp:positionV relativeFrom="paragraph">
                <wp:posOffset>271780</wp:posOffset>
              </wp:positionV>
              <wp:extent cx="4631690" cy="45085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1690" cy="45085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8E0FD41" id="Rectangle 3" o:spid="_x0000_s1026" style="position:absolute;margin-left:45.15pt;margin-top:21.4pt;width:364.7pt;height:3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" fillcolor="#00adee" stroked="f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1" locked="0" layoutInCell="1" allowOverlap="1" wp14:anchorId="05F17F33" wp14:editId="1CA981E6">
          <wp:simplePos x="0" y="0"/>
          <wp:positionH relativeFrom="column">
            <wp:posOffset>5010150</wp:posOffset>
          </wp:positionH>
          <wp:positionV relativeFrom="paragraph">
            <wp:posOffset>-74295</wp:posOffset>
          </wp:positionV>
          <wp:extent cx="1381125" cy="1381125"/>
          <wp:effectExtent l="0" t="0" r="0" b="952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onsiliul-General-Bucurest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DE91B23" wp14:editId="62C2EB99">
              <wp:simplePos x="0" y="0"/>
              <wp:positionH relativeFrom="column">
                <wp:posOffset>2256317</wp:posOffset>
              </wp:positionH>
              <wp:positionV relativeFrom="paragraph">
                <wp:posOffset>106680</wp:posOffset>
              </wp:positionV>
              <wp:extent cx="1351915" cy="32829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1915" cy="3282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229266" w14:textId="77777777" w:rsidR="0053228D" w:rsidRPr="00283ED9" w:rsidRDefault="0053228D" w:rsidP="00AE0682">
                          <w:pPr>
                            <w:jc w:val="center"/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  <w:lang w:val="ro-RO"/>
                            </w:rPr>
                          </w:pPr>
                          <w:r>
                            <w:rPr>
                              <w:rFonts w:ascii="HelveticaNeueLT Pro 55 Roman" w:hAnsi="HelveticaNeueLT Pro 55 Roman"/>
                              <w:color w:val="17427C"/>
                              <w:sz w:val="12"/>
                              <w:szCs w:val="12"/>
                              <w:lang w:val="ro-RO"/>
                            </w:rPr>
                            <w:t>www.csmbucuresti.ro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E91B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7.65pt;margin-top:8.4pt;width:106.45pt;height:25.85pt;z-index:-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" filled="f" stroked="f">
              <v:textbox style="mso-fit-shape-to-text:t">
                <w:txbxContent>
                  <w:p w14:paraId="16229266" w14:textId="77777777" w:rsidR="0053228D" w:rsidRPr="00283ED9" w:rsidRDefault="0053228D" w:rsidP="00AE0682">
                    <w:pPr>
                      <w:jc w:val="center"/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  <w:lang w:val="ro-RO"/>
                      </w:rPr>
                    </w:pPr>
                    <w:r>
                      <w:rPr>
                        <w:rFonts w:ascii="HelveticaNeueLT Pro 55 Roman" w:hAnsi="HelveticaNeueLT Pro 55 Roman"/>
                        <w:color w:val="17427C"/>
                        <w:sz w:val="12"/>
                        <w:szCs w:val="12"/>
                        <w:lang w:val="ro-RO"/>
                      </w:rPr>
                      <w:t>www.csmbucuresti.ro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AD53D46" wp14:editId="119C8777">
              <wp:simplePos x="0" y="0"/>
              <wp:positionH relativeFrom="column">
                <wp:posOffset>6202045</wp:posOffset>
              </wp:positionH>
              <wp:positionV relativeFrom="paragraph">
                <wp:posOffset>279400</wp:posOffset>
              </wp:positionV>
              <wp:extent cx="802640" cy="45719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2640" cy="45719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A7C9CC" w14:textId="77777777" w:rsidR="0053228D" w:rsidRPr="00890235" w:rsidRDefault="0053228D" w:rsidP="00890235">
                          <w:pPr>
                            <w:jc w:val="center"/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 xml:space="preserve">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AD53D46" id="Rectangle 8" o:spid="_x0000_s1027" style="position:absolute;left:0;text-align:left;margin-left:488.35pt;margin-top:22pt;width:63.2pt;height:3.6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" fillcolor="#00adee" stroked="f" strokeweight="2pt">
              <v:textbox>
                <w:txbxContent>
                  <w:p w14:paraId="72A7C9CC" w14:textId="77777777" w:rsidR="0053228D" w:rsidRPr="00890235" w:rsidRDefault="0053228D" w:rsidP="00890235">
                    <w:pPr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 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059C66" wp14:editId="1B4DC96D">
              <wp:simplePos x="0" y="0"/>
              <wp:positionH relativeFrom="column">
                <wp:posOffset>-1376680</wp:posOffset>
              </wp:positionH>
              <wp:positionV relativeFrom="paragraph">
                <wp:posOffset>279400</wp:posOffset>
              </wp:positionV>
              <wp:extent cx="802640" cy="45719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2640" cy="45719"/>
                      </a:xfrm>
                      <a:prstGeom prst="rect">
                        <a:avLst/>
                      </a:prstGeom>
                      <a:solidFill>
                        <a:srgbClr val="00AD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BB00D4" w14:textId="77777777" w:rsidR="0053228D" w:rsidRPr="00890235" w:rsidRDefault="0053228D" w:rsidP="00890235">
                          <w:pPr>
                            <w:jc w:val="center"/>
                            <w:rPr>
                              <w:lang w:val="ro-RO"/>
                            </w:rPr>
                          </w:pPr>
                          <w:r>
                            <w:rPr>
                              <w:lang w:val="ro-RO"/>
                            </w:rPr>
                            <w:t xml:space="preserve">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D059C66" id="Rectangle 5" o:spid="_x0000_s1028" style="position:absolute;left:0;text-align:left;margin-left:-108.4pt;margin-top:22pt;width:63.2pt;height: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" fillcolor="#00adee" stroked="f" strokeweight="2pt">
              <v:textbox>
                <w:txbxContent>
                  <w:p w14:paraId="4BBB00D4" w14:textId="77777777" w:rsidR="0053228D" w:rsidRPr="00890235" w:rsidRDefault="0053228D" w:rsidP="00890235">
                    <w:pPr>
                      <w:jc w:val="center"/>
                      <w:rPr>
                        <w:lang w:val="ro-RO"/>
                      </w:rPr>
                    </w:pPr>
                    <w:r>
                      <w:rPr>
                        <w:lang w:val="ro-RO"/>
                      </w:rPr>
                      <w:t xml:space="preserve">         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b w:val="0"/>
        <w:i w:val="0"/>
        <w:sz w:val="4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numFmt w:val="bullet"/>
      <w:lvlText w:val="v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numFmt w:val="bullet"/>
      <w:lvlText w:val="Ÿ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2A6579D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2CD2A22"/>
    <w:multiLevelType w:val="hybridMultilevel"/>
    <w:tmpl w:val="29FC2B82"/>
    <w:lvl w:ilvl="0" w:tplc="74BCC5D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DAD1D4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B666C0">
      <w:start w:val="1"/>
      <w:numFmt w:val="lowerLetter"/>
      <w:lvlRestart w:val="0"/>
      <w:lvlText w:val="(%3)"/>
      <w:lvlJc w:val="left"/>
      <w:pPr>
        <w:ind w:left="1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92E0E2">
      <w:start w:val="1"/>
      <w:numFmt w:val="decimal"/>
      <w:lvlText w:val="%4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40D950">
      <w:start w:val="1"/>
      <w:numFmt w:val="lowerLetter"/>
      <w:lvlText w:val="%5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A675BA">
      <w:start w:val="1"/>
      <w:numFmt w:val="lowerRoman"/>
      <w:lvlText w:val="%6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26CE10">
      <w:start w:val="1"/>
      <w:numFmt w:val="decimal"/>
      <w:lvlText w:val="%7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C88FD8">
      <w:start w:val="1"/>
      <w:numFmt w:val="lowerLetter"/>
      <w:lvlText w:val="%8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D64AE0">
      <w:start w:val="1"/>
      <w:numFmt w:val="lowerRoman"/>
      <w:lvlText w:val="%9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51C3637"/>
    <w:multiLevelType w:val="singleLevel"/>
    <w:tmpl w:val="3E76A6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0730707C"/>
    <w:multiLevelType w:val="hybridMultilevel"/>
    <w:tmpl w:val="2B443A5E"/>
    <w:styleLink w:val="Stilimportat3"/>
    <w:lvl w:ilvl="0" w:tplc="A46EA8D6">
      <w:start w:val="1"/>
      <w:numFmt w:val="bullet"/>
      <w:lvlText w:val="➢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0EC042">
      <w:start w:val="1"/>
      <w:numFmt w:val="bullet"/>
      <w:lvlText w:val="□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26B7A4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70DED8">
      <w:start w:val="1"/>
      <w:numFmt w:val="bullet"/>
      <w:lvlText w:val="•"/>
      <w:lvlJc w:val="left"/>
      <w:pPr>
        <w:ind w:left="24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9867AA">
      <w:start w:val="1"/>
      <w:numFmt w:val="bullet"/>
      <w:lvlText w:val="□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227A8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E4BA32">
      <w:start w:val="1"/>
      <w:numFmt w:val="bullet"/>
      <w:lvlText w:val="•"/>
      <w:lvlJc w:val="left"/>
      <w:pPr>
        <w:ind w:left="46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D8D600">
      <w:start w:val="1"/>
      <w:numFmt w:val="bullet"/>
      <w:lvlText w:val="□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C49A20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A0F1046"/>
    <w:multiLevelType w:val="hybridMultilevel"/>
    <w:tmpl w:val="0F3A61C0"/>
    <w:lvl w:ilvl="0" w:tplc="997CA13E">
      <w:start w:val="1"/>
      <w:numFmt w:val="lowerLetter"/>
      <w:lvlText w:val="(%1)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00DD4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68462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D0B3F2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B4EF42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088F9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9EEB62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D6557C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E05F76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A477BA0"/>
    <w:multiLevelType w:val="hybridMultilevel"/>
    <w:tmpl w:val="E90E684C"/>
    <w:lvl w:ilvl="0" w:tplc="9BBC297E">
      <w:start w:val="5"/>
      <w:numFmt w:val="lowerLetter"/>
      <w:lvlText w:val="(%1)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F05DD2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56407A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066542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3290D6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2E7104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E54B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929364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2CD2FE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AF0528D"/>
    <w:multiLevelType w:val="singleLevel"/>
    <w:tmpl w:val="3E76A6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0CDF05F4"/>
    <w:multiLevelType w:val="hybridMultilevel"/>
    <w:tmpl w:val="0632FF62"/>
    <w:lvl w:ilvl="0" w:tplc="F7F8940A">
      <w:start w:val="1"/>
      <w:numFmt w:val="bullet"/>
      <w:lvlText w:val="-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6AF364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3E2A68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78ACB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A73D0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401C8C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8EC79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3A3A0E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A692B6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E3068A4"/>
    <w:multiLevelType w:val="singleLevel"/>
    <w:tmpl w:val="3E76A6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0ECD0EB3"/>
    <w:multiLevelType w:val="singleLevel"/>
    <w:tmpl w:val="BBE6DF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0F4B51BE"/>
    <w:multiLevelType w:val="hybridMultilevel"/>
    <w:tmpl w:val="ECD6874C"/>
    <w:lvl w:ilvl="0" w:tplc="0409000F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7F13A7"/>
    <w:multiLevelType w:val="multilevel"/>
    <w:tmpl w:val="7DA6D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0AE10AC"/>
    <w:multiLevelType w:val="hybridMultilevel"/>
    <w:tmpl w:val="A40E4F5C"/>
    <w:lvl w:ilvl="0" w:tplc="CD666B62">
      <w:start w:val="1"/>
      <w:numFmt w:val="lowerLetter"/>
      <w:lvlText w:val="(%1)"/>
      <w:lvlJc w:val="left"/>
      <w:pPr>
        <w:ind w:left="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0661D2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2E72B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7AAB84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8AAE58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C8522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8EEAC8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52C10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4C85D6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2A15968"/>
    <w:multiLevelType w:val="hybridMultilevel"/>
    <w:tmpl w:val="7D06E722"/>
    <w:lvl w:ilvl="0" w:tplc="83D4EFF6">
      <w:start w:val="1"/>
      <w:numFmt w:val="lowerLetter"/>
      <w:lvlText w:val="(%1)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94D854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48160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0AAEC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928B5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22A81C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BA268E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1A1AB2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D04EC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4203D9F"/>
    <w:multiLevelType w:val="hybridMultilevel"/>
    <w:tmpl w:val="6E5678D0"/>
    <w:lvl w:ilvl="0" w:tplc="23EC827C">
      <w:start w:val="1"/>
      <w:numFmt w:val="lowerLetter"/>
      <w:lvlText w:val="(%1)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CA758A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BCD574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BE2D9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269E0A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923272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FCA0E0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E0C24E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42F04A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4C86E8C"/>
    <w:multiLevelType w:val="hybridMultilevel"/>
    <w:tmpl w:val="84AC3536"/>
    <w:lvl w:ilvl="0" w:tplc="B71E6E3A">
      <w:start w:val="1"/>
      <w:numFmt w:val="lowerLetter"/>
      <w:lvlText w:val="(%1)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4CE2D4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20BD7C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60E356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CA6C5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48E88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94F7E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902BA8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264500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5214493"/>
    <w:multiLevelType w:val="singleLevel"/>
    <w:tmpl w:val="BBE6DF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16502903"/>
    <w:multiLevelType w:val="singleLevel"/>
    <w:tmpl w:val="D1E8560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18C32906"/>
    <w:multiLevelType w:val="singleLevel"/>
    <w:tmpl w:val="3E76A6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198F4331"/>
    <w:multiLevelType w:val="hybridMultilevel"/>
    <w:tmpl w:val="FD704A34"/>
    <w:lvl w:ilvl="0" w:tplc="151E5F66">
      <w:start w:val="1"/>
      <w:numFmt w:val="lowerLetter"/>
      <w:lvlText w:val="%1.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6249FA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F8395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460514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6ABB6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F4BE04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683600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C6CF4C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6A27C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BC32E63"/>
    <w:multiLevelType w:val="hybridMultilevel"/>
    <w:tmpl w:val="9E98BF16"/>
    <w:lvl w:ilvl="0" w:tplc="684224EA">
      <w:start w:val="1"/>
      <w:numFmt w:val="lowerLetter"/>
      <w:lvlText w:val="(%1)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90D5CA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AC96D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D69B9C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2A3CD6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30B064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5AB8BE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146732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2E412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CF75AD2"/>
    <w:multiLevelType w:val="hybridMultilevel"/>
    <w:tmpl w:val="04D6C980"/>
    <w:lvl w:ilvl="0" w:tplc="DE0AA4E4">
      <w:start w:val="1"/>
      <w:numFmt w:val="lowerLetter"/>
      <w:lvlText w:val="%1)"/>
      <w:lvlJc w:val="left"/>
      <w:pPr>
        <w:ind w:left="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FE9EB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E389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72AE3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5A823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84BAD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CCE06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ACE2C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D622D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20A63DE8"/>
    <w:multiLevelType w:val="hybridMultilevel"/>
    <w:tmpl w:val="496C1330"/>
    <w:lvl w:ilvl="0" w:tplc="55480FCC">
      <w:start w:val="1"/>
      <w:numFmt w:val="lowerLetter"/>
      <w:lvlText w:val="(%1)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04755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64D83C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AAEF26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6C5E38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42ADFA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F00F0A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E0E9B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A62526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0AC25E6"/>
    <w:multiLevelType w:val="singleLevel"/>
    <w:tmpl w:val="3E76A6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21806804"/>
    <w:multiLevelType w:val="singleLevel"/>
    <w:tmpl w:val="DF6002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22844D16"/>
    <w:multiLevelType w:val="hybridMultilevel"/>
    <w:tmpl w:val="C23ABF58"/>
    <w:lvl w:ilvl="0" w:tplc="A49EAF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541874"/>
    <w:multiLevelType w:val="hybridMultilevel"/>
    <w:tmpl w:val="A3207AAE"/>
    <w:lvl w:ilvl="0" w:tplc="02E44F1E">
      <w:start w:val="1"/>
      <w:numFmt w:val="lowerLetter"/>
      <w:lvlText w:val="(%1)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EC1EDA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52DCE4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6E6C88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1C1A1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9C72B2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72EF2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624F0E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AEABC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391219B"/>
    <w:multiLevelType w:val="hybridMultilevel"/>
    <w:tmpl w:val="02B2AA7A"/>
    <w:lvl w:ilvl="0" w:tplc="B7D643B4">
      <w:start w:val="3"/>
      <w:numFmt w:val="lowerLetter"/>
      <w:lvlText w:val="(%1)"/>
      <w:lvlJc w:val="left"/>
      <w:pPr>
        <w:ind w:left="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1ADE02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F0C6D4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EC8B84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22949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EE12AC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0820AA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966BF4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4877F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57D63E7"/>
    <w:multiLevelType w:val="hybridMultilevel"/>
    <w:tmpl w:val="A8D0C9AC"/>
    <w:lvl w:ilvl="0" w:tplc="6100A990">
      <w:start w:val="1"/>
      <w:numFmt w:val="bullet"/>
      <w:lvlText w:val="-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426E24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F06BA8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4E02F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4C765A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74233E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A4DBA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9815A8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EB108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5CF3316"/>
    <w:multiLevelType w:val="hybridMultilevel"/>
    <w:tmpl w:val="40182EC8"/>
    <w:lvl w:ilvl="0" w:tplc="3F1C90F6">
      <w:start w:val="1"/>
      <w:numFmt w:val="bullet"/>
      <w:lvlText w:val="-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940464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3E7992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E64DF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20E0C2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1A4A96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BAA7E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4442C2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866DBC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7465925"/>
    <w:multiLevelType w:val="hybridMultilevel"/>
    <w:tmpl w:val="387E8486"/>
    <w:lvl w:ilvl="0" w:tplc="04180001">
      <w:start w:val="1"/>
      <w:numFmt w:val="bullet"/>
      <w:pStyle w:val="NumberLis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27732063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8DC40A0"/>
    <w:multiLevelType w:val="hybridMultilevel"/>
    <w:tmpl w:val="EFB0C3E2"/>
    <w:lvl w:ilvl="0" w:tplc="36D4D598">
      <w:start w:val="1"/>
      <w:numFmt w:val="lowerLetter"/>
      <w:lvlText w:val="(%1)"/>
      <w:lvlJc w:val="left"/>
      <w:pPr>
        <w:ind w:left="1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E28592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0347C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161F1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5ADA62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70652C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6698D8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4CA7A50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104B5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A2516FE"/>
    <w:multiLevelType w:val="hybridMultilevel"/>
    <w:tmpl w:val="A45E1236"/>
    <w:lvl w:ilvl="0" w:tplc="173CA75E">
      <w:start w:val="1"/>
      <w:numFmt w:val="lowerLetter"/>
      <w:lvlText w:val="(%1)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840E5E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E1CE4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E8703E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38ED6C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0C190A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60DAB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340564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A29B26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B256166"/>
    <w:multiLevelType w:val="hybridMultilevel"/>
    <w:tmpl w:val="B69280AE"/>
    <w:lvl w:ilvl="0" w:tplc="1AF6A26A">
      <w:start w:val="1"/>
      <w:numFmt w:val="lowerLetter"/>
      <w:lvlText w:val="(%1)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94602A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CE101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2B88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06EA8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F041F2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8EE81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126B5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D64C1E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B7D09F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2B9C3890"/>
    <w:multiLevelType w:val="hybridMultilevel"/>
    <w:tmpl w:val="76589ABE"/>
    <w:lvl w:ilvl="0" w:tplc="0409000F">
      <w:start w:val="1"/>
      <w:numFmt w:val="decimal"/>
      <w:pStyle w:val="Bullet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D92CC7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2DDD28E5"/>
    <w:multiLevelType w:val="singleLevel"/>
    <w:tmpl w:val="BBE6DF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5" w15:restartNumberingAfterBreak="0">
    <w:nsid w:val="2EDC71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30381D3F"/>
    <w:multiLevelType w:val="hybridMultilevel"/>
    <w:tmpl w:val="2E5CD3E2"/>
    <w:lvl w:ilvl="0" w:tplc="A386EAA8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47" w15:restartNumberingAfterBreak="0">
    <w:nsid w:val="30962C79"/>
    <w:multiLevelType w:val="hybridMultilevel"/>
    <w:tmpl w:val="AB8EF6C0"/>
    <w:lvl w:ilvl="0" w:tplc="EA2C1A4A">
      <w:start w:val="1"/>
      <w:numFmt w:val="bullet"/>
      <w:lvlText w:val="•"/>
      <w:lvlJc w:val="left"/>
      <w:pPr>
        <w:ind w:left="1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7E5F5A">
      <w:start w:val="1"/>
      <w:numFmt w:val="bullet"/>
      <w:lvlText w:val="o"/>
      <w:lvlJc w:val="left"/>
      <w:pPr>
        <w:ind w:left="1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94F43E">
      <w:start w:val="1"/>
      <w:numFmt w:val="bullet"/>
      <w:lvlText w:val="▪"/>
      <w:lvlJc w:val="left"/>
      <w:pPr>
        <w:ind w:left="2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6EFB32">
      <w:start w:val="1"/>
      <w:numFmt w:val="bullet"/>
      <w:lvlText w:val="•"/>
      <w:lvlJc w:val="left"/>
      <w:pPr>
        <w:ind w:left="2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A60D88">
      <w:start w:val="1"/>
      <w:numFmt w:val="bullet"/>
      <w:lvlText w:val="o"/>
      <w:lvlJc w:val="left"/>
      <w:pPr>
        <w:ind w:left="3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E02198">
      <w:start w:val="1"/>
      <w:numFmt w:val="bullet"/>
      <w:lvlText w:val="▪"/>
      <w:lvlJc w:val="left"/>
      <w:pPr>
        <w:ind w:left="4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B64046">
      <w:start w:val="1"/>
      <w:numFmt w:val="bullet"/>
      <w:lvlText w:val="•"/>
      <w:lvlJc w:val="left"/>
      <w:pPr>
        <w:ind w:left="4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70E8B8">
      <w:start w:val="1"/>
      <w:numFmt w:val="bullet"/>
      <w:lvlText w:val="o"/>
      <w:lvlJc w:val="left"/>
      <w:pPr>
        <w:ind w:left="5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D0922A">
      <w:start w:val="1"/>
      <w:numFmt w:val="bullet"/>
      <w:lvlText w:val="▪"/>
      <w:lvlJc w:val="left"/>
      <w:pPr>
        <w:ind w:left="6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1263EDD"/>
    <w:multiLevelType w:val="hybridMultilevel"/>
    <w:tmpl w:val="E618E954"/>
    <w:lvl w:ilvl="0" w:tplc="E2D81B1E">
      <w:start w:val="1"/>
      <w:numFmt w:val="bullet"/>
      <w:lvlText w:val="-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FE1DC0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CA7C20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C86CF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72483C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50AE52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DC9E8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6A6180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EE02F0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354D1457"/>
    <w:multiLevelType w:val="singleLevel"/>
    <w:tmpl w:val="BBE6DF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0" w15:restartNumberingAfterBreak="0">
    <w:nsid w:val="37265D89"/>
    <w:multiLevelType w:val="singleLevel"/>
    <w:tmpl w:val="3E76A6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1" w15:restartNumberingAfterBreak="0">
    <w:nsid w:val="388C01DD"/>
    <w:multiLevelType w:val="hybridMultilevel"/>
    <w:tmpl w:val="72F49BF6"/>
    <w:lvl w:ilvl="0" w:tplc="D73A5026">
      <w:start w:val="1"/>
      <w:numFmt w:val="bullet"/>
      <w:lvlText w:val="-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9A53BE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2A8468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A89DD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486144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42F20A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2527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527E44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144D3E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3B771697"/>
    <w:multiLevelType w:val="hybridMultilevel"/>
    <w:tmpl w:val="99E699FC"/>
    <w:lvl w:ilvl="0" w:tplc="CBB8FFDE">
      <w:start w:val="1"/>
      <w:numFmt w:val="lowerLetter"/>
      <w:lvlText w:val="(%1)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2A9E2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B61CF8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24F31C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64682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CCE17C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B0978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C452AC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C2786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E004640"/>
    <w:multiLevelType w:val="hybridMultilevel"/>
    <w:tmpl w:val="835499F4"/>
    <w:lvl w:ilvl="0" w:tplc="D1D6B418">
      <w:start w:val="1"/>
      <w:numFmt w:val="bullet"/>
      <w:lvlText w:val="-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2E260E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EC6168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8A49E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9A100E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C4CD0E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F4142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F78BC6C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B6738A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3252E87"/>
    <w:multiLevelType w:val="hybridMultilevel"/>
    <w:tmpl w:val="61103362"/>
    <w:lvl w:ilvl="0" w:tplc="7F60E58E">
      <w:start w:val="1"/>
      <w:numFmt w:val="bullet"/>
      <w:lvlText w:val="-"/>
      <w:lvlJc w:val="left"/>
      <w:pPr>
        <w:ind w:left="1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224C0E">
      <w:start w:val="1"/>
      <w:numFmt w:val="bullet"/>
      <w:lvlText w:val="o"/>
      <w:lvlJc w:val="left"/>
      <w:pPr>
        <w:ind w:left="1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2C4D3C">
      <w:start w:val="1"/>
      <w:numFmt w:val="bullet"/>
      <w:lvlText w:val="▪"/>
      <w:lvlJc w:val="left"/>
      <w:pPr>
        <w:ind w:left="2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70DBF0">
      <w:start w:val="1"/>
      <w:numFmt w:val="bullet"/>
      <w:lvlText w:val="•"/>
      <w:lvlJc w:val="left"/>
      <w:pPr>
        <w:ind w:left="2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862B02">
      <w:start w:val="1"/>
      <w:numFmt w:val="bullet"/>
      <w:lvlText w:val="o"/>
      <w:lvlJc w:val="left"/>
      <w:pPr>
        <w:ind w:left="3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70761C">
      <w:start w:val="1"/>
      <w:numFmt w:val="bullet"/>
      <w:lvlText w:val="▪"/>
      <w:lvlJc w:val="left"/>
      <w:pPr>
        <w:ind w:left="4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84569C">
      <w:start w:val="1"/>
      <w:numFmt w:val="bullet"/>
      <w:lvlText w:val="•"/>
      <w:lvlJc w:val="left"/>
      <w:pPr>
        <w:ind w:left="4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E0ACB8">
      <w:start w:val="1"/>
      <w:numFmt w:val="bullet"/>
      <w:lvlText w:val="o"/>
      <w:lvlJc w:val="left"/>
      <w:pPr>
        <w:ind w:left="5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AC2950">
      <w:start w:val="1"/>
      <w:numFmt w:val="bullet"/>
      <w:lvlText w:val="▪"/>
      <w:lvlJc w:val="left"/>
      <w:pPr>
        <w:ind w:left="63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436A6BA9"/>
    <w:multiLevelType w:val="hybridMultilevel"/>
    <w:tmpl w:val="1DC6752C"/>
    <w:lvl w:ilvl="0" w:tplc="BB4E3B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EAF58E">
      <w:start w:val="1"/>
      <w:numFmt w:val="bullet"/>
      <w:lvlText w:val="o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764DA8">
      <w:start w:val="1"/>
      <w:numFmt w:val="bullet"/>
      <w:lvlRestart w:val="0"/>
      <w:lvlText w:val="-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8AD874">
      <w:start w:val="1"/>
      <w:numFmt w:val="bullet"/>
      <w:lvlText w:val="•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6C6A8C">
      <w:start w:val="1"/>
      <w:numFmt w:val="bullet"/>
      <w:lvlText w:val="o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4C096A">
      <w:start w:val="1"/>
      <w:numFmt w:val="bullet"/>
      <w:lvlText w:val="▪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AC1042">
      <w:start w:val="1"/>
      <w:numFmt w:val="bullet"/>
      <w:lvlText w:val="•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C24A82">
      <w:start w:val="1"/>
      <w:numFmt w:val="bullet"/>
      <w:lvlText w:val="o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1CA58E">
      <w:start w:val="1"/>
      <w:numFmt w:val="bullet"/>
      <w:lvlText w:val="▪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44454391"/>
    <w:multiLevelType w:val="hybridMultilevel"/>
    <w:tmpl w:val="9FC00BC8"/>
    <w:styleLink w:val="Stilimportat2"/>
    <w:lvl w:ilvl="0" w:tplc="410CB6B4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0A9D1E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F82B26">
      <w:start w:val="1"/>
      <w:numFmt w:val="lowerRoman"/>
      <w:lvlText w:val="%3."/>
      <w:lvlJc w:val="left"/>
      <w:pPr>
        <w:ind w:left="1724" w:hanging="2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C084E0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6EE5C8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567670">
      <w:start w:val="1"/>
      <w:numFmt w:val="lowerRoman"/>
      <w:lvlText w:val="%6."/>
      <w:lvlJc w:val="left"/>
      <w:pPr>
        <w:ind w:left="3884" w:hanging="2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629BAA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42CE4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6AE0E4">
      <w:start w:val="1"/>
      <w:numFmt w:val="lowerRoman"/>
      <w:lvlText w:val="%9."/>
      <w:lvlJc w:val="left"/>
      <w:pPr>
        <w:ind w:left="6044" w:hanging="2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45DC39DC"/>
    <w:multiLevelType w:val="hybridMultilevel"/>
    <w:tmpl w:val="EF5AF62A"/>
    <w:lvl w:ilvl="0" w:tplc="5A807E58">
      <w:start w:val="1"/>
      <w:numFmt w:val="lowerLetter"/>
      <w:lvlText w:val="(%1)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9EAC7C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4A47F6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F0629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E044EC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5AAC7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30F9CE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FA5B88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7233EE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6167B78"/>
    <w:multiLevelType w:val="hybridMultilevel"/>
    <w:tmpl w:val="7C46209A"/>
    <w:lvl w:ilvl="0" w:tplc="95AC7E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EE6856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  <w:lang w:val="ro-RO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9" w15:restartNumberingAfterBreak="0">
    <w:nsid w:val="46D51844"/>
    <w:multiLevelType w:val="hybridMultilevel"/>
    <w:tmpl w:val="46ACC3A4"/>
    <w:lvl w:ilvl="0" w:tplc="DEFE6662">
      <w:start w:val="1"/>
      <w:numFmt w:val="lowerLetter"/>
      <w:lvlText w:val="(%1)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EEED8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E0920A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FAD61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2555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3AD39C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9AE5D2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08B9F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9E38E0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492E3100"/>
    <w:multiLevelType w:val="hybridMultilevel"/>
    <w:tmpl w:val="F81AABAE"/>
    <w:lvl w:ilvl="0" w:tplc="C38C75B8">
      <w:start w:val="3"/>
      <w:numFmt w:val="lowerLetter"/>
      <w:lvlText w:val="(%1)"/>
      <w:lvlJc w:val="left"/>
      <w:pPr>
        <w:ind w:left="1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64475C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6637E8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5426E8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0AB1C2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946D0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FEAB80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20EBF4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AA2CEE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C6E59B4"/>
    <w:multiLevelType w:val="hybridMultilevel"/>
    <w:tmpl w:val="73700194"/>
    <w:lvl w:ilvl="0" w:tplc="FECA3CD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74CBBFC">
      <w:start w:val="1"/>
      <w:numFmt w:val="decimal"/>
      <w:lvlText w:val="%2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62" w15:restartNumberingAfterBreak="0">
    <w:nsid w:val="4E7A55A6"/>
    <w:multiLevelType w:val="hybridMultilevel"/>
    <w:tmpl w:val="180269EE"/>
    <w:lvl w:ilvl="0" w:tplc="348A0DB0">
      <w:start w:val="1"/>
      <w:numFmt w:val="lowerLetter"/>
      <w:lvlText w:val="(%1)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D46E8E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12564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C2D41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463FB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EEA022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0AE742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05DF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1EAB02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17364CF"/>
    <w:multiLevelType w:val="hybridMultilevel"/>
    <w:tmpl w:val="91D8788C"/>
    <w:lvl w:ilvl="0" w:tplc="5FF24042">
      <w:start w:val="13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51DD60AC"/>
    <w:multiLevelType w:val="hybridMultilevel"/>
    <w:tmpl w:val="CF3E2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2854A2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2026D76"/>
    <w:multiLevelType w:val="hybridMultilevel"/>
    <w:tmpl w:val="24DEC7B6"/>
    <w:lvl w:ilvl="0" w:tplc="49967E56">
      <w:start w:val="1"/>
      <w:numFmt w:val="lowerLetter"/>
      <w:lvlText w:val="(%1)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189E8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8C4FA6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F86E5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E4ADBA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18D47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9673AE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A48590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FAB04C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3D85BD2"/>
    <w:multiLevelType w:val="hybridMultilevel"/>
    <w:tmpl w:val="B15C9606"/>
    <w:lvl w:ilvl="0" w:tplc="04180001">
      <w:start w:val="1"/>
      <w:numFmt w:val="bullet"/>
      <w:pStyle w:val="OutlineIndented"/>
      <w:lvlText w:val=""/>
      <w:lvlJc w:val="left"/>
      <w:pPr>
        <w:tabs>
          <w:tab w:val="num" w:pos="1578"/>
        </w:tabs>
        <w:ind w:left="15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67" w15:restartNumberingAfterBreak="0">
    <w:nsid w:val="56862844"/>
    <w:multiLevelType w:val="singleLevel"/>
    <w:tmpl w:val="0B062B5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68" w15:restartNumberingAfterBreak="0">
    <w:nsid w:val="570C2D07"/>
    <w:multiLevelType w:val="singleLevel"/>
    <w:tmpl w:val="D1E8560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69" w15:restartNumberingAfterBreak="0">
    <w:nsid w:val="57790CA8"/>
    <w:multiLevelType w:val="multilevel"/>
    <w:tmpl w:val="4F7CB26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70" w15:restartNumberingAfterBreak="0">
    <w:nsid w:val="598211B4"/>
    <w:multiLevelType w:val="hybridMultilevel"/>
    <w:tmpl w:val="ACCC9C4A"/>
    <w:lvl w:ilvl="0" w:tplc="ECFAE5C8">
      <w:numFmt w:val="bullet"/>
      <w:pStyle w:val="OutlineNotIndented"/>
      <w:lvlText w:val="-"/>
      <w:lvlJc w:val="left"/>
      <w:pPr>
        <w:ind w:left="720" w:hanging="360"/>
      </w:pPr>
      <w:rPr>
        <w:rFonts w:ascii="HelveticaNeueLT Pro 63 MdEx" w:eastAsiaTheme="minorHAnsi" w:hAnsi="HelveticaNeueLT Pro 63 MdEx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9FB4365"/>
    <w:multiLevelType w:val="singleLevel"/>
    <w:tmpl w:val="9996A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2" w15:restartNumberingAfterBreak="0">
    <w:nsid w:val="5A6F16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3" w15:restartNumberingAfterBreak="0">
    <w:nsid w:val="5A6F1E7F"/>
    <w:multiLevelType w:val="singleLevel"/>
    <w:tmpl w:val="9996A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 w15:restartNumberingAfterBreak="0">
    <w:nsid w:val="5C3648E8"/>
    <w:multiLevelType w:val="singleLevel"/>
    <w:tmpl w:val="9996A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5" w15:restartNumberingAfterBreak="0">
    <w:nsid w:val="5D7814B4"/>
    <w:multiLevelType w:val="hybridMultilevel"/>
    <w:tmpl w:val="E4DC91CC"/>
    <w:lvl w:ilvl="0" w:tplc="C8308C88">
      <w:start w:val="1"/>
      <w:numFmt w:val="lowerLetter"/>
      <w:lvlText w:val="(%1)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F2504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EC416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A4246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CE1AA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62F26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FC7BDE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C8A810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18AB0A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5E0E18F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7" w15:restartNumberingAfterBreak="0">
    <w:nsid w:val="5FE3447A"/>
    <w:multiLevelType w:val="hybridMultilevel"/>
    <w:tmpl w:val="9CA4E5DA"/>
    <w:lvl w:ilvl="0" w:tplc="9992DA7A">
      <w:start w:val="1"/>
      <w:numFmt w:val="lowerLetter"/>
      <w:lvlText w:val="(%1)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344BCE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3E2BEC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DCCB8E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E80A1A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A2050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DC8F0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7ED248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F01C92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1507735"/>
    <w:multiLevelType w:val="singleLevel"/>
    <w:tmpl w:val="9996A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9" w15:restartNumberingAfterBreak="0">
    <w:nsid w:val="616E7833"/>
    <w:multiLevelType w:val="hybridMultilevel"/>
    <w:tmpl w:val="0F0C8594"/>
    <w:lvl w:ilvl="0" w:tplc="F8AEC990">
      <w:start w:val="1"/>
      <w:numFmt w:val="bullet"/>
      <w:lvlText w:val="-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900536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B462C8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521A4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69F32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7AFD92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C4F7B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327F9E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30C7D4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61792F40"/>
    <w:multiLevelType w:val="hybridMultilevel"/>
    <w:tmpl w:val="CB0AEF40"/>
    <w:lvl w:ilvl="0" w:tplc="FE1E9034">
      <w:start w:val="3"/>
      <w:numFmt w:val="decimal"/>
      <w:lvlText w:val="%1)"/>
      <w:lvlJc w:val="left"/>
      <w:pPr>
        <w:ind w:left="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A603D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441D5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BA2898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6A2F4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4C45D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5CC4E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62E2B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FC9BD0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66AD4777"/>
    <w:multiLevelType w:val="hybridMultilevel"/>
    <w:tmpl w:val="E9E451CA"/>
    <w:lvl w:ilvl="0" w:tplc="363CEAC6">
      <w:start w:val="1"/>
      <w:numFmt w:val="bullet"/>
      <w:lvlText w:val="-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BEFA5E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E4EB3C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3AB82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AA20D0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8ED26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D217E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B8359A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AA6A38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6A423BF9"/>
    <w:multiLevelType w:val="singleLevel"/>
    <w:tmpl w:val="FFFFFFFF"/>
    <w:lvl w:ilvl="0">
      <w:numFmt w:val="decimal"/>
      <w:lvlText w:val=""/>
      <w:lvlJc w:val="left"/>
      <w:pPr>
        <w:tabs>
          <w:tab w:val="num" w:pos="360"/>
        </w:tabs>
      </w:pPr>
    </w:lvl>
  </w:abstractNum>
  <w:abstractNum w:abstractNumId="83" w15:restartNumberingAfterBreak="0">
    <w:nsid w:val="6B4E5C27"/>
    <w:multiLevelType w:val="hybridMultilevel"/>
    <w:tmpl w:val="40767248"/>
    <w:lvl w:ilvl="0" w:tplc="C138F742">
      <w:start w:val="1"/>
      <w:numFmt w:val="lowerLetter"/>
      <w:lvlText w:val="(%1)"/>
      <w:lvlJc w:val="left"/>
      <w:pPr>
        <w:ind w:left="1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CC5B8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C2FF3C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18549C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E024D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52807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4AE57A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9015C0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6A6BA0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6D9E0EA7"/>
    <w:multiLevelType w:val="singleLevel"/>
    <w:tmpl w:val="D1E8560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5" w15:restartNumberingAfterBreak="0">
    <w:nsid w:val="6E4C39F1"/>
    <w:multiLevelType w:val="singleLevel"/>
    <w:tmpl w:val="3E76A6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6" w15:restartNumberingAfterBreak="0">
    <w:nsid w:val="6F2D62B2"/>
    <w:multiLevelType w:val="hybridMultilevel"/>
    <w:tmpl w:val="237EFE38"/>
    <w:lvl w:ilvl="0" w:tplc="639494E2">
      <w:start w:val="5"/>
      <w:numFmt w:val="lowerLetter"/>
      <w:lvlText w:val="(%1)"/>
      <w:lvlJc w:val="left"/>
      <w:pPr>
        <w:ind w:left="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4EAB2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985E6E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448A6C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6208B6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0068BC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C4B26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00D7D0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846E22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10D4458"/>
    <w:multiLevelType w:val="singleLevel"/>
    <w:tmpl w:val="D1E8560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8" w15:restartNumberingAfterBreak="0">
    <w:nsid w:val="72C23C1C"/>
    <w:multiLevelType w:val="hybridMultilevel"/>
    <w:tmpl w:val="897836BA"/>
    <w:lvl w:ilvl="0" w:tplc="CB7E45AE">
      <w:start w:val="6"/>
      <w:numFmt w:val="decimal"/>
      <w:lvlText w:val="(%1)"/>
      <w:lvlJc w:val="left"/>
      <w:pPr>
        <w:ind w:left="1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22EB1C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B64BB4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862294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FA2EC8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BA9B2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EA68B2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62A78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BED8C6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76403C59"/>
    <w:multiLevelType w:val="singleLevel"/>
    <w:tmpl w:val="D1E8560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90" w15:restartNumberingAfterBreak="0">
    <w:nsid w:val="78301C37"/>
    <w:multiLevelType w:val="singleLevel"/>
    <w:tmpl w:val="1A7C460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1" w15:restartNumberingAfterBreak="0">
    <w:nsid w:val="7855344C"/>
    <w:multiLevelType w:val="hybridMultilevel"/>
    <w:tmpl w:val="EE3E860E"/>
    <w:lvl w:ilvl="0" w:tplc="FD924C34">
      <w:start w:val="1"/>
      <w:numFmt w:val="decimal"/>
      <w:pStyle w:val="Bullet2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791C77A6"/>
    <w:multiLevelType w:val="hybridMultilevel"/>
    <w:tmpl w:val="F09C1046"/>
    <w:lvl w:ilvl="0" w:tplc="953C9256">
      <w:start w:val="1"/>
      <w:numFmt w:val="lowerLetter"/>
      <w:lvlText w:val="(%1)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DA015C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0681AA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5EB406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87CC2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82AF9A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0A27D8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664890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B80BA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7C1B735B"/>
    <w:multiLevelType w:val="hybridMultilevel"/>
    <w:tmpl w:val="60865BB4"/>
    <w:lvl w:ilvl="0" w:tplc="606C9EDA">
      <w:start w:val="1"/>
      <w:numFmt w:val="lowerLetter"/>
      <w:lvlText w:val="%1)"/>
      <w:lvlJc w:val="left"/>
      <w:pPr>
        <w:ind w:left="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0697E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E80E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D8A38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6CC80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40FA2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20132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80068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98DA9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7D696E06"/>
    <w:multiLevelType w:val="singleLevel"/>
    <w:tmpl w:val="0B062B5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95" w15:restartNumberingAfterBreak="0">
    <w:nsid w:val="7E2F28DF"/>
    <w:multiLevelType w:val="singleLevel"/>
    <w:tmpl w:val="3E76A6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6" w15:restartNumberingAfterBreak="0">
    <w:nsid w:val="7E60060E"/>
    <w:multiLevelType w:val="hybridMultilevel"/>
    <w:tmpl w:val="09045CD2"/>
    <w:lvl w:ilvl="0" w:tplc="506EDA44">
      <w:start w:val="1"/>
      <w:numFmt w:val="bullet"/>
      <w:lvlText w:val="-"/>
      <w:lvlJc w:val="left"/>
      <w:pPr>
        <w:ind w:left="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AED16A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ECB55C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A697E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8AD4E2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3C9506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DAEBF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905942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BAEF2E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7EF00B59"/>
    <w:multiLevelType w:val="singleLevel"/>
    <w:tmpl w:val="3E76A6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8" w15:restartNumberingAfterBreak="0">
    <w:nsid w:val="7F535729"/>
    <w:multiLevelType w:val="hybridMultilevel"/>
    <w:tmpl w:val="2D5697F8"/>
    <w:styleLink w:val="Stilimportat4"/>
    <w:lvl w:ilvl="0" w:tplc="B01C8F12">
      <w:start w:val="1"/>
      <w:numFmt w:val="bullet"/>
      <w:lvlText w:val="-"/>
      <w:lvlJc w:val="left"/>
      <w:pPr>
        <w:tabs>
          <w:tab w:val="left" w:pos="20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D0F378">
      <w:start w:val="1"/>
      <w:numFmt w:val="bullet"/>
      <w:lvlText w:val="o"/>
      <w:lvlJc w:val="left"/>
      <w:pPr>
        <w:tabs>
          <w:tab w:val="left" w:pos="202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5A07B6">
      <w:start w:val="1"/>
      <w:numFmt w:val="bullet"/>
      <w:lvlText w:val="▪"/>
      <w:lvlJc w:val="left"/>
      <w:pPr>
        <w:ind w:left="202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1E717E">
      <w:start w:val="1"/>
      <w:numFmt w:val="bullet"/>
      <w:lvlText w:val="•"/>
      <w:lvlJc w:val="left"/>
      <w:pPr>
        <w:tabs>
          <w:tab w:val="left" w:pos="20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27764">
      <w:start w:val="1"/>
      <w:numFmt w:val="bullet"/>
      <w:lvlText w:val="o"/>
      <w:lvlJc w:val="left"/>
      <w:pPr>
        <w:tabs>
          <w:tab w:val="left" w:pos="202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FE5934">
      <w:start w:val="1"/>
      <w:numFmt w:val="bullet"/>
      <w:lvlText w:val="▪"/>
      <w:lvlJc w:val="left"/>
      <w:pPr>
        <w:tabs>
          <w:tab w:val="left" w:pos="202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38533E">
      <w:start w:val="1"/>
      <w:numFmt w:val="bullet"/>
      <w:lvlText w:val="•"/>
      <w:lvlJc w:val="left"/>
      <w:pPr>
        <w:tabs>
          <w:tab w:val="left" w:pos="202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B2E2FE">
      <w:start w:val="1"/>
      <w:numFmt w:val="bullet"/>
      <w:lvlText w:val="o"/>
      <w:lvlJc w:val="left"/>
      <w:pPr>
        <w:tabs>
          <w:tab w:val="left" w:pos="202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8868D0">
      <w:start w:val="1"/>
      <w:numFmt w:val="bullet"/>
      <w:lvlText w:val="▪"/>
      <w:lvlJc w:val="left"/>
      <w:pPr>
        <w:tabs>
          <w:tab w:val="left" w:pos="202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9" w15:restartNumberingAfterBreak="0">
    <w:nsid w:val="7F6647BC"/>
    <w:multiLevelType w:val="hybridMultilevel"/>
    <w:tmpl w:val="58A407DA"/>
    <w:lvl w:ilvl="0" w:tplc="9D80B9A0">
      <w:start w:val="1"/>
      <w:numFmt w:val="bullet"/>
      <w:lvlText w:val="-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6466FE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5EB674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20691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F835BA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6C7E28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928DA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C48F66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D4773A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92715891">
    <w:abstractNumId w:val="16"/>
  </w:num>
  <w:num w:numId="2" w16cid:durableId="1864783274">
    <w:abstractNumId w:val="70"/>
  </w:num>
  <w:num w:numId="3" w16cid:durableId="62143827">
    <w:abstractNumId w:val="66"/>
  </w:num>
  <w:num w:numId="4" w16cid:durableId="138377545">
    <w:abstractNumId w:val="36"/>
  </w:num>
  <w:num w:numId="5" w16cid:durableId="213472397">
    <w:abstractNumId w:val="91"/>
  </w:num>
  <w:num w:numId="6" w16cid:durableId="2011175868">
    <w:abstractNumId w:val="42"/>
  </w:num>
  <w:num w:numId="7" w16cid:durableId="1915427190">
    <w:abstractNumId w:val="64"/>
  </w:num>
  <w:num w:numId="8" w16cid:durableId="58016164">
    <w:abstractNumId w:val="31"/>
  </w:num>
  <w:num w:numId="9" w16cid:durableId="952786470">
    <w:abstractNumId w:val="63"/>
  </w:num>
  <w:num w:numId="10" w16cid:durableId="1210070684">
    <w:abstractNumId w:val="56"/>
  </w:num>
  <w:num w:numId="11" w16cid:durableId="172842733">
    <w:abstractNumId w:val="9"/>
  </w:num>
  <w:num w:numId="12" w16cid:durableId="1872376485">
    <w:abstractNumId w:val="98"/>
  </w:num>
  <w:num w:numId="13" w16cid:durableId="65229810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 w16cid:durableId="501897389">
    <w:abstractNumId w:val="0"/>
    <w:lvlOverride w:ilvl="0">
      <w:lvl w:ilvl="0">
        <w:start w:val="5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15" w16cid:durableId="1875970003">
    <w:abstractNumId w:val="0"/>
  </w:num>
  <w:num w:numId="16" w16cid:durableId="1633054414">
    <w:abstractNumId w:val="69"/>
  </w:num>
  <w:num w:numId="17" w16cid:durableId="694694060">
    <w:abstractNumId w:val="71"/>
  </w:num>
  <w:num w:numId="18" w16cid:durableId="1769810510">
    <w:abstractNumId w:val="78"/>
  </w:num>
  <w:num w:numId="19" w16cid:durableId="1078554498">
    <w:abstractNumId w:val="73"/>
  </w:num>
  <w:num w:numId="20" w16cid:durableId="1853181513">
    <w:abstractNumId w:val="0"/>
    <w:lvlOverride w:ilvl="0">
      <w:lvl w:ilvl="0">
        <w:start w:val="5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1" w16cid:durableId="13462374">
    <w:abstractNumId w:val="0"/>
    <w:lvlOverride w:ilvl="0">
      <w:lvl w:ilvl="0">
        <w:start w:val="5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2" w16cid:durableId="1594049062">
    <w:abstractNumId w:val="74"/>
  </w:num>
  <w:num w:numId="23" w16cid:durableId="1567297251">
    <w:abstractNumId w:val="67"/>
  </w:num>
  <w:num w:numId="24" w16cid:durableId="1210453157">
    <w:abstractNumId w:val="94"/>
  </w:num>
  <w:num w:numId="25" w16cid:durableId="1494301310">
    <w:abstractNumId w:val="82"/>
  </w:num>
  <w:num w:numId="26" w16cid:durableId="940801160">
    <w:abstractNumId w:val="87"/>
  </w:num>
  <w:num w:numId="27" w16cid:durableId="1375277113">
    <w:abstractNumId w:val="45"/>
  </w:num>
  <w:num w:numId="28" w16cid:durableId="230122388">
    <w:abstractNumId w:val="23"/>
  </w:num>
  <w:num w:numId="29" w16cid:durableId="1959798765">
    <w:abstractNumId w:val="89"/>
  </w:num>
  <w:num w:numId="30" w16cid:durableId="1823696618">
    <w:abstractNumId w:val="84"/>
  </w:num>
  <w:num w:numId="31" w16cid:durableId="2066180968">
    <w:abstractNumId w:val="68"/>
  </w:num>
  <w:num w:numId="32" w16cid:durableId="1124152012">
    <w:abstractNumId w:val="72"/>
  </w:num>
  <w:num w:numId="33" w16cid:durableId="207691966">
    <w:abstractNumId w:val="46"/>
  </w:num>
  <w:num w:numId="34" w16cid:durableId="1399747343">
    <w:abstractNumId w:val="58"/>
  </w:num>
  <w:num w:numId="35" w16cid:durableId="1229193958">
    <w:abstractNumId w:val="90"/>
  </w:num>
  <w:num w:numId="36" w16cid:durableId="1832214664">
    <w:abstractNumId w:val="30"/>
  </w:num>
  <w:num w:numId="37" w16cid:durableId="315109285">
    <w:abstractNumId w:val="95"/>
  </w:num>
  <w:num w:numId="38" w16cid:durableId="1994916412">
    <w:abstractNumId w:val="85"/>
  </w:num>
  <w:num w:numId="39" w16cid:durableId="1655527756">
    <w:abstractNumId w:val="12"/>
  </w:num>
  <w:num w:numId="40" w16cid:durableId="1974630380">
    <w:abstractNumId w:val="50"/>
  </w:num>
  <w:num w:numId="41" w16cid:durableId="2005670454">
    <w:abstractNumId w:val="8"/>
  </w:num>
  <w:num w:numId="42" w16cid:durableId="1242325388">
    <w:abstractNumId w:val="97"/>
  </w:num>
  <w:num w:numId="43" w16cid:durableId="2020153951">
    <w:abstractNumId w:val="41"/>
  </w:num>
  <w:num w:numId="44" w16cid:durableId="1469206014">
    <w:abstractNumId w:val="29"/>
  </w:num>
  <w:num w:numId="45" w16cid:durableId="1075011356">
    <w:abstractNumId w:val="14"/>
  </w:num>
  <w:num w:numId="46" w16cid:durableId="1957521256">
    <w:abstractNumId w:val="24"/>
  </w:num>
  <w:num w:numId="47" w16cid:durableId="1398211186">
    <w:abstractNumId w:val="76"/>
  </w:num>
  <w:num w:numId="48" w16cid:durableId="124197449">
    <w:abstractNumId w:val="44"/>
  </w:num>
  <w:num w:numId="49" w16cid:durableId="585237241">
    <w:abstractNumId w:val="22"/>
  </w:num>
  <w:num w:numId="50" w16cid:durableId="963735492">
    <w:abstractNumId w:val="15"/>
  </w:num>
  <w:num w:numId="51" w16cid:durableId="263076910">
    <w:abstractNumId w:val="49"/>
  </w:num>
  <w:num w:numId="52" w16cid:durableId="2140876760">
    <w:abstractNumId w:val="61"/>
  </w:num>
  <w:num w:numId="53" w16cid:durableId="1066996492">
    <w:abstractNumId w:val="43"/>
  </w:num>
  <w:num w:numId="54" w16cid:durableId="1942761010">
    <w:abstractNumId w:val="6"/>
  </w:num>
  <w:num w:numId="55" w16cid:durableId="1651132409">
    <w:abstractNumId w:val="37"/>
  </w:num>
  <w:num w:numId="56" w16cid:durableId="1344094451">
    <w:abstractNumId w:val="17"/>
  </w:num>
  <w:num w:numId="57" w16cid:durableId="1937059265">
    <w:abstractNumId w:val="1"/>
  </w:num>
  <w:num w:numId="58" w16cid:durableId="309407269">
    <w:abstractNumId w:val="96"/>
  </w:num>
  <w:num w:numId="59" w16cid:durableId="1973514774">
    <w:abstractNumId w:val="80"/>
  </w:num>
  <w:num w:numId="60" w16cid:durableId="289362452">
    <w:abstractNumId w:val="54"/>
  </w:num>
  <w:num w:numId="61" w16cid:durableId="193855979">
    <w:abstractNumId w:val="47"/>
  </w:num>
  <w:num w:numId="62" w16cid:durableId="1221941351">
    <w:abstractNumId w:val="27"/>
  </w:num>
  <w:num w:numId="63" w16cid:durableId="684869565">
    <w:abstractNumId w:val="93"/>
  </w:num>
  <w:num w:numId="64" w16cid:durableId="1622802925">
    <w:abstractNumId w:val="55"/>
  </w:num>
  <w:num w:numId="65" w16cid:durableId="417024576">
    <w:abstractNumId w:val="7"/>
  </w:num>
  <w:num w:numId="66" w16cid:durableId="1196310599">
    <w:abstractNumId w:val="62"/>
  </w:num>
  <w:num w:numId="67" w16cid:durableId="323164825">
    <w:abstractNumId w:val="21"/>
  </w:num>
  <w:num w:numId="68" w16cid:durableId="599290148">
    <w:abstractNumId w:val="11"/>
  </w:num>
  <w:num w:numId="69" w16cid:durableId="1293713237">
    <w:abstractNumId w:val="39"/>
  </w:num>
  <w:num w:numId="70" w16cid:durableId="777988662">
    <w:abstractNumId w:val="65"/>
  </w:num>
  <w:num w:numId="71" w16cid:durableId="335769349">
    <w:abstractNumId w:val="81"/>
  </w:num>
  <w:num w:numId="72" w16cid:durableId="1768308440">
    <w:abstractNumId w:val="83"/>
  </w:num>
  <w:num w:numId="73" w16cid:durableId="893781663">
    <w:abstractNumId w:val="33"/>
  </w:num>
  <w:num w:numId="74" w16cid:durableId="667055617">
    <w:abstractNumId w:val="38"/>
  </w:num>
  <w:num w:numId="75" w16cid:durableId="1120875406">
    <w:abstractNumId w:val="32"/>
  </w:num>
  <w:num w:numId="76" w16cid:durableId="175925898">
    <w:abstractNumId w:val="60"/>
  </w:num>
  <w:num w:numId="77" w16cid:durableId="235938410">
    <w:abstractNumId w:val="52"/>
  </w:num>
  <w:num w:numId="78" w16cid:durableId="95254124">
    <w:abstractNumId w:val="79"/>
  </w:num>
  <w:num w:numId="79" w16cid:durableId="1839880867">
    <w:abstractNumId w:val="20"/>
  </w:num>
  <w:num w:numId="80" w16cid:durableId="1986624894">
    <w:abstractNumId w:val="86"/>
  </w:num>
  <w:num w:numId="81" w16cid:durableId="339697759">
    <w:abstractNumId w:val="10"/>
  </w:num>
  <w:num w:numId="82" w16cid:durableId="1991014783">
    <w:abstractNumId w:val="34"/>
  </w:num>
  <w:num w:numId="83" w16cid:durableId="1338733817">
    <w:abstractNumId w:val="75"/>
  </w:num>
  <w:num w:numId="84" w16cid:durableId="1326711553">
    <w:abstractNumId w:val="19"/>
  </w:num>
  <w:num w:numId="85" w16cid:durableId="1949584980">
    <w:abstractNumId w:val="26"/>
  </w:num>
  <w:num w:numId="86" w16cid:durableId="725681402">
    <w:abstractNumId w:val="92"/>
  </w:num>
  <w:num w:numId="87" w16cid:durableId="626593206">
    <w:abstractNumId w:val="18"/>
  </w:num>
  <w:num w:numId="88" w16cid:durableId="981621213">
    <w:abstractNumId w:val="35"/>
  </w:num>
  <w:num w:numId="89" w16cid:durableId="798228621">
    <w:abstractNumId w:val="48"/>
  </w:num>
  <w:num w:numId="90" w16cid:durableId="1326545937">
    <w:abstractNumId w:val="99"/>
  </w:num>
  <w:num w:numId="91" w16cid:durableId="2035033799">
    <w:abstractNumId w:val="28"/>
  </w:num>
  <w:num w:numId="92" w16cid:durableId="1339622748">
    <w:abstractNumId w:val="51"/>
  </w:num>
  <w:num w:numId="93" w16cid:durableId="956570137">
    <w:abstractNumId w:val="40"/>
  </w:num>
  <w:num w:numId="94" w16cid:durableId="2048748896">
    <w:abstractNumId w:val="77"/>
  </w:num>
  <w:num w:numId="95" w16cid:durableId="1112943115">
    <w:abstractNumId w:val="53"/>
  </w:num>
  <w:num w:numId="96" w16cid:durableId="623120362">
    <w:abstractNumId w:val="59"/>
  </w:num>
  <w:num w:numId="97" w16cid:durableId="756368968">
    <w:abstractNumId w:val="57"/>
  </w:num>
  <w:num w:numId="98" w16cid:durableId="1819345422">
    <w:abstractNumId w:val="88"/>
  </w:num>
  <w:num w:numId="99" w16cid:durableId="1919049392">
    <w:abstractNumId w:val="25"/>
  </w:num>
  <w:num w:numId="100" w16cid:durableId="1399478591">
    <w:abstractNumId w:val="13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ED9"/>
    <w:rsid w:val="00011982"/>
    <w:rsid w:val="00020B87"/>
    <w:rsid w:val="00023CCD"/>
    <w:rsid w:val="00024426"/>
    <w:rsid w:val="00026AF7"/>
    <w:rsid w:val="000314F7"/>
    <w:rsid w:val="000347FF"/>
    <w:rsid w:val="000362A9"/>
    <w:rsid w:val="00036EF3"/>
    <w:rsid w:val="00040EEE"/>
    <w:rsid w:val="000507A6"/>
    <w:rsid w:val="000549F4"/>
    <w:rsid w:val="00060344"/>
    <w:rsid w:val="00081013"/>
    <w:rsid w:val="00084CC6"/>
    <w:rsid w:val="00090041"/>
    <w:rsid w:val="00092785"/>
    <w:rsid w:val="000A3311"/>
    <w:rsid w:val="000A40BE"/>
    <w:rsid w:val="000A5FD0"/>
    <w:rsid w:val="000A74C2"/>
    <w:rsid w:val="000B1084"/>
    <w:rsid w:val="000B13C2"/>
    <w:rsid w:val="000B3206"/>
    <w:rsid w:val="000B4535"/>
    <w:rsid w:val="000B7260"/>
    <w:rsid w:val="000D0CEC"/>
    <w:rsid w:val="000D3897"/>
    <w:rsid w:val="00120300"/>
    <w:rsid w:val="00126259"/>
    <w:rsid w:val="00127E8A"/>
    <w:rsid w:val="001315CE"/>
    <w:rsid w:val="00140C4C"/>
    <w:rsid w:val="0014247B"/>
    <w:rsid w:val="001471DA"/>
    <w:rsid w:val="00152CB9"/>
    <w:rsid w:val="00155721"/>
    <w:rsid w:val="00156969"/>
    <w:rsid w:val="00161EC9"/>
    <w:rsid w:val="001B4EEA"/>
    <w:rsid w:val="001B7FFE"/>
    <w:rsid w:val="001C207E"/>
    <w:rsid w:val="001C603C"/>
    <w:rsid w:val="001C7EA6"/>
    <w:rsid w:val="001D49DC"/>
    <w:rsid w:val="001D707D"/>
    <w:rsid w:val="001F12DE"/>
    <w:rsid w:val="001F4850"/>
    <w:rsid w:val="001F606E"/>
    <w:rsid w:val="00200E4E"/>
    <w:rsid w:val="002013DB"/>
    <w:rsid w:val="0020208B"/>
    <w:rsid w:val="00211A2D"/>
    <w:rsid w:val="00213089"/>
    <w:rsid w:val="00215209"/>
    <w:rsid w:val="002242D2"/>
    <w:rsid w:val="00225621"/>
    <w:rsid w:val="00230091"/>
    <w:rsid w:val="00231792"/>
    <w:rsid w:val="002340FC"/>
    <w:rsid w:val="00244A00"/>
    <w:rsid w:val="00246305"/>
    <w:rsid w:val="002513B5"/>
    <w:rsid w:val="00256776"/>
    <w:rsid w:val="00262585"/>
    <w:rsid w:val="00264798"/>
    <w:rsid w:val="00266B19"/>
    <w:rsid w:val="00281547"/>
    <w:rsid w:val="00283ED9"/>
    <w:rsid w:val="00286AC0"/>
    <w:rsid w:val="002871B2"/>
    <w:rsid w:val="00290BCC"/>
    <w:rsid w:val="002949B9"/>
    <w:rsid w:val="002A18F8"/>
    <w:rsid w:val="002A23CE"/>
    <w:rsid w:val="002A5EEF"/>
    <w:rsid w:val="002A6B38"/>
    <w:rsid w:val="002B1FF4"/>
    <w:rsid w:val="002B723B"/>
    <w:rsid w:val="002C1F88"/>
    <w:rsid w:val="002C463A"/>
    <w:rsid w:val="002D4685"/>
    <w:rsid w:val="002D6CB6"/>
    <w:rsid w:val="002D7666"/>
    <w:rsid w:val="002E2254"/>
    <w:rsid w:val="002F08A9"/>
    <w:rsid w:val="002F61CB"/>
    <w:rsid w:val="00306702"/>
    <w:rsid w:val="003122C0"/>
    <w:rsid w:val="00325684"/>
    <w:rsid w:val="003406CB"/>
    <w:rsid w:val="003408B5"/>
    <w:rsid w:val="00341BE7"/>
    <w:rsid w:val="00344F61"/>
    <w:rsid w:val="003462FE"/>
    <w:rsid w:val="003507BD"/>
    <w:rsid w:val="0035342F"/>
    <w:rsid w:val="00367A64"/>
    <w:rsid w:val="00374ACE"/>
    <w:rsid w:val="003766EA"/>
    <w:rsid w:val="0038031A"/>
    <w:rsid w:val="00380921"/>
    <w:rsid w:val="00382114"/>
    <w:rsid w:val="00397B9F"/>
    <w:rsid w:val="003A6770"/>
    <w:rsid w:val="003A750A"/>
    <w:rsid w:val="003B1329"/>
    <w:rsid w:val="003B2D00"/>
    <w:rsid w:val="003B7952"/>
    <w:rsid w:val="003C6B34"/>
    <w:rsid w:val="003D33DD"/>
    <w:rsid w:val="003D3756"/>
    <w:rsid w:val="003D6FB2"/>
    <w:rsid w:val="003D7076"/>
    <w:rsid w:val="003E0720"/>
    <w:rsid w:val="003F13E5"/>
    <w:rsid w:val="00404CDE"/>
    <w:rsid w:val="004226FF"/>
    <w:rsid w:val="004258B8"/>
    <w:rsid w:val="00425FE7"/>
    <w:rsid w:val="00426495"/>
    <w:rsid w:val="00433309"/>
    <w:rsid w:val="00434A83"/>
    <w:rsid w:val="0043511E"/>
    <w:rsid w:val="00436E8B"/>
    <w:rsid w:val="00437390"/>
    <w:rsid w:val="0044390F"/>
    <w:rsid w:val="004450E7"/>
    <w:rsid w:val="00452C91"/>
    <w:rsid w:val="00452DA9"/>
    <w:rsid w:val="004601CF"/>
    <w:rsid w:val="00460D6B"/>
    <w:rsid w:val="004715ED"/>
    <w:rsid w:val="004727DD"/>
    <w:rsid w:val="004829FA"/>
    <w:rsid w:val="004851D8"/>
    <w:rsid w:val="0049327D"/>
    <w:rsid w:val="00493462"/>
    <w:rsid w:val="004B41FE"/>
    <w:rsid w:val="004B5062"/>
    <w:rsid w:val="004B7E90"/>
    <w:rsid w:val="004C46A8"/>
    <w:rsid w:val="004C7EF9"/>
    <w:rsid w:val="004D13A3"/>
    <w:rsid w:val="004F170E"/>
    <w:rsid w:val="004F1A02"/>
    <w:rsid w:val="004F3991"/>
    <w:rsid w:val="00500D6E"/>
    <w:rsid w:val="00512369"/>
    <w:rsid w:val="0051479F"/>
    <w:rsid w:val="00516D28"/>
    <w:rsid w:val="00523854"/>
    <w:rsid w:val="00530D86"/>
    <w:rsid w:val="0053228D"/>
    <w:rsid w:val="00537F94"/>
    <w:rsid w:val="005423AD"/>
    <w:rsid w:val="005445A4"/>
    <w:rsid w:val="00546B4E"/>
    <w:rsid w:val="00561942"/>
    <w:rsid w:val="00565C2F"/>
    <w:rsid w:val="00567244"/>
    <w:rsid w:val="005676D8"/>
    <w:rsid w:val="00575B3B"/>
    <w:rsid w:val="00576FC6"/>
    <w:rsid w:val="005B0D9B"/>
    <w:rsid w:val="005C3C23"/>
    <w:rsid w:val="005C5C31"/>
    <w:rsid w:val="005D4F21"/>
    <w:rsid w:val="005D651D"/>
    <w:rsid w:val="005D67C8"/>
    <w:rsid w:val="005E38C0"/>
    <w:rsid w:val="005E65C4"/>
    <w:rsid w:val="005F0250"/>
    <w:rsid w:val="005F2B9B"/>
    <w:rsid w:val="00604386"/>
    <w:rsid w:val="00612374"/>
    <w:rsid w:val="00616BD6"/>
    <w:rsid w:val="00620929"/>
    <w:rsid w:val="006212E1"/>
    <w:rsid w:val="0063347D"/>
    <w:rsid w:val="00642B04"/>
    <w:rsid w:val="006430F2"/>
    <w:rsid w:val="0064327D"/>
    <w:rsid w:val="0064490F"/>
    <w:rsid w:val="006460C0"/>
    <w:rsid w:val="00650A4C"/>
    <w:rsid w:val="00653AC7"/>
    <w:rsid w:val="00661EEC"/>
    <w:rsid w:val="00662475"/>
    <w:rsid w:val="00665631"/>
    <w:rsid w:val="00671D42"/>
    <w:rsid w:val="00671D97"/>
    <w:rsid w:val="00693E41"/>
    <w:rsid w:val="00695F6B"/>
    <w:rsid w:val="006B3BED"/>
    <w:rsid w:val="006B6F22"/>
    <w:rsid w:val="006C61C3"/>
    <w:rsid w:val="006E16FA"/>
    <w:rsid w:val="006E3DCB"/>
    <w:rsid w:val="006E3F19"/>
    <w:rsid w:val="006E56C8"/>
    <w:rsid w:val="006F0BB1"/>
    <w:rsid w:val="006F2B56"/>
    <w:rsid w:val="00700F25"/>
    <w:rsid w:val="00704A62"/>
    <w:rsid w:val="0070550D"/>
    <w:rsid w:val="007115B8"/>
    <w:rsid w:val="007117F3"/>
    <w:rsid w:val="007128F4"/>
    <w:rsid w:val="00732B56"/>
    <w:rsid w:val="00733AB3"/>
    <w:rsid w:val="0074477A"/>
    <w:rsid w:val="00746428"/>
    <w:rsid w:val="0075004C"/>
    <w:rsid w:val="00750668"/>
    <w:rsid w:val="007524C5"/>
    <w:rsid w:val="00752FE6"/>
    <w:rsid w:val="00754D63"/>
    <w:rsid w:val="0075572C"/>
    <w:rsid w:val="007572F5"/>
    <w:rsid w:val="00761961"/>
    <w:rsid w:val="00771CEB"/>
    <w:rsid w:val="0077499A"/>
    <w:rsid w:val="00775291"/>
    <w:rsid w:val="00780BFA"/>
    <w:rsid w:val="007817AB"/>
    <w:rsid w:val="007831AA"/>
    <w:rsid w:val="007851B1"/>
    <w:rsid w:val="00785230"/>
    <w:rsid w:val="00790313"/>
    <w:rsid w:val="00791EB1"/>
    <w:rsid w:val="007A22CC"/>
    <w:rsid w:val="007A40A1"/>
    <w:rsid w:val="007B58A6"/>
    <w:rsid w:val="007C24F6"/>
    <w:rsid w:val="007C489E"/>
    <w:rsid w:val="007D0763"/>
    <w:rsid w:val="007D301B"/>
    <w:rsid w:val="007D47DF"/>
    <w:rsid w:val="007E1A6D"/>
    <w:rsid w:val="007E3D89"/>
    <w:rsid w:val="007E659D"/>
    <w:rsid w:val="007F4F62"/>
    <w:rsid w:val="007F622F"/>
    <w:rsid w:val="007F7F0A"/>
    <w:rsid w:val="00804A57"/>
    <w:rsid w:val="008101E3"/>
    <w:rsid w:val="00811606"/>
    <w:rsid w:val="00815F19"/>
    <w:rsid w:val="008166DF"/>
    <w:rsid w:val="00820894"/>
    <w:rsid w:val="00822844"/>
    <w:rsid w:val="00836393"/>
    <w:rsid w:val="0084166F"/>
    <w:rsid w:val="00843C05"/>
    <w:rsid w:val="00844777"/>
    <w:rsid w:val="0084499D"/>
    <w:rsid w:val="008470C1"/>
    <w:rsid w:val="0085059F"/>
    <w:rsid w:val="00852774"/>
    <w:rsid w:val="00853A4F"/>
    <w:rsid w:val="00857999"/>
    <w:rsid w:val="00866055"/>
    <w:rsid w:val="00870410"/>
    <w:rsid w:val="00871C44"/>
    <w:rsid w:val="00882DCC"/>
    <w:rsid w:val="00890235"/>
    <w:rsid w:val="00896305"/>
    <w:rsid w:val="00897EEF"/>
    <w:rsid w:val="008C1F4B"/>
    <w:rsid w:val="008D0B68"/>
    <w:rsid w:val="008D24A4"/>
    <w:rsid w:val="008E5273"/>
    <w:rsid w:val="008E6050"/>
    <w:rsid w:val="008F1B19"/>
    <w:rsid w:val="008F1E53"/>
    <w:rsid w:val="008F36C0"/>
    <w:rsid w:val="008F6714"/>
    <w:rsid w:val="00902C31"/>
    <w:rsid w:val="00911186"/>
    <w:rsid w:val="00913D73"/>
    <w:rsid w:val="009203FC"/>
    <w:rsid w:val="0093251A"/>
    <w:rsid w:val="00935706"/>
    <w:rsid w:val="009412B4"/>
    <w:rsid w:val="009413A6"/>
    <w:rsid w:val="009502A3"/>
    <w:rsid w:val="009528F6"/>
    <w:rsid w:val="0096382E"/>
    <w:rsid w:val="00967DF2"/>
    <w:rsid w:val="00974FE9"/>
    <w:rsid w:val="00977EAE"/>
    <w:rsid w:val="00982373"/>
    <w:rsid w:val="00985C3F"/>
    <w:rsid w:val="00994E8F"/>
    <w:rsid w:val="009A30B9"/>
    <w:rsid w:val="009B1605"/>
    <w:rsid w:val="009B6CB8"/>
    <w:rsid w:val="009C093E"/>
    <w:rsid w:val="009C1BC0"/>
    <w:rsid w:val="009C462D"/>
    <w:rsid w:val="009D726D"/>
    <w:rsid w:val="009E0AAE"/>
    <w:rsid w:val="009E2497"/>
    <w:rsid w:val="009E3D49"/>
    <w:rsid w:val="009F1469"/>
    <w:rsid w:val="00A00C37"/>
    <w:rsid w:val="00A014E0"/>
    <w:rsid w:val="00A0183E"/>
    <w:rsid w:val="00A106AF"/>
    <w:rsid w:val="00A355AC"/>
    <w:rsid w:val="00A36B8E"/>
    <w:rsid w:val="00A409A8"/>
    <w:rsid w:val="00A43EE6"/>
    <w:rsid w:val="00A51C6C"/>
    <w:rsid w:val="00A65174"/>
    <w:rsid w:val="00A702AA"/>
    <w:rsid w:val="00A74938"/>
    <w:rsid w:val="00A8119D"/>
    <w:rsid w:val="00A853C3"/>
    <w:rsid w:val="00A90DC3"/>
    <w:rsid w:val="00AA039A"/>
    <w:rsid w:val="00AA2137"/>
    <w:rsid w:val="00AA5891"/>
    <w:rsid w:val="00AB0CB9"/>
    <w:rsid w:val="00AB6DB9"/>
    <w:rsid w:val="00AC00A7"/>
    <w:rsid w:val="00AC4749"/>
    <w:rsid w:val="00AC5987"/>
    <w:rsid w:val="00AD4901"/>
    <w:rsid w:val="00AD7703"/>
    <w:rsid w:val="00AD7C9B"/>
    <w:rsid w:val="00AE0682"/>
    <w:rsid w:val="00B038CF"/>
    <w:rsid w:val="00B047BB"/>
    <w:rsid w:val="00B04FAE"/>
    <w:rsid w:val="00B078E4"/>
    <w:rsid w:val="00B11E61"/>
    <w:rsid w:val="00B141C6"/>
    <w:rsid w:val="00B16FDA"/>
    <w:rsid w:val="00B1771C"/>
    <w:rsid w:val="00B25C62"/>
    <w:rsid w:val="00B35167"/>
    <w:rsid w:val="00B40779"/>
    <w:rsid w:val="00B65086"/>
    <w:rsid w:val="00B6586B"/>
    <w:rsid w:val="00B73748"/>
    <w:rsid w:val="00B75CA5"/>
    <w:rsid w:val="00B767E1"/>
    <w:rsid w:val="00B769C6"/>
    <w:rsid w:val="00B77B54"/>
    <w:rsid w:val="00B828D8"/>
    <w:rsid w:val="00B872F7"/>
    <w:rsid w:val="00B95557"/>
    <w:rsid w:val="00B969AF"/>
    <w:rsid w:val="00BA4967"/>
    <w:rsid w:val="00BA57D4"/>
    <w:rsid w:val="00BA7114"/>
    <w:rsid w:val="00BA7226"/>
    <w:rsid w:val="00BB0BE9"/>
    <w:rsid w:val="00BB0E7F"/>
    <w:rsid w:val="00BC0A73"/>
    <w:rsid w:val="00BC6304"/>
    <w:rsid w:val="00BC6C73"/>
    <w:rsid w:val="00BC73E1"/>
    <w:rsid w:val="00BD31F6"/>
    <w:rsid w:val="00BE522D"/>
    <w:rsid w:val="00BE5E6C"/>
    <w:rsid w:val="00BF547A"/>
    <w:rsid w:val="00C04691"/>
    <w:rsid w:val="00C05B15"/>
    <w:rsid w:val="00C06392"/>
    <w:rsid w:val="00C24BD6"/>
    <w:rsid w:val="00C37449"/>
    <w:rsid w:val="00C417B3"/>
    <w:rsid w:val="00C45E44"/>
    <w:rsid w:val="00C633FE"/>
    <w:rsid w:val="00C648AA"/>
    <w:rsid w:val="00C83BCA"/>
    <w:rsid w:val="00C86060"/>
    <w:rsid w:val="00C900E0"/>
    <w:rsid w:val="00C90446"/>
    <w:rsid w:val="00C96B4C"/>
    <w:rsid w:val="00CA77D1"/>
    <w:rsid w:val="00CB4C54"/>
    <w:rsid w:val="00CB6BD6"/>
    <w:rsid w:val="00CC5C82"/>
    <w:rsid w:val="00CC65E2"/>
    <w:rsid w:val="00CD382D"/>
    <w:rsid w:val="00CD7DA7"/>
    <w:rsid w:val="00CE0186"/>
    <w:rsid w:val="00CE7E72"/>
    <w:rsid w:val="00CF7BA8"/>
    <w:rsid w:val="00D0381E"/>
    <w:rsid w:val="00D0443A"/>
    <w:rsid w:val="00D075F8"/>
    <w:rsid w:val="00D2767D"/>
    <w:rsid w:val="00D40850"/>
    <w:rsid w:val="00D46D49"/>
    <w:rsid w:val="00D508EA"/>
    <w:rsid w:val="00D52D62"/>
    <w:rsid w:val="00D6652D"/>
    <w:rsid w:val="00D6721E"/>
    <w:rsid w:val="00D72BE4"/>
    <w:rsid w:val="00D77570"/>
    <w:rsid w:val="00D81B7A"/>
    <w:rsid w:val="00D9124B"/>
    <w:rsid w:val="00D93BD8"/>
    <w:rsid w:val="00D970B2"/>
    <w:rsid w:val="00DA51A3"/>
    <w:rsid w:val="00DB3000"/>
    <w:rsid w:val="00DC34F7"/>
    <w:rsid w:val="00DC5438"/>
    <w:rsid w:val="00DD00D4"/>
    <w:rsid w:val="00DD43ED"/>
    <w:rsid w:val="00DD6420"/>
    <w:rsid w:val="00DF0AE3"/>
    <w:rsid w:val="00DF24DC"/>
    <w:rsid w:val="00E05F08"/>
    <w:rsid w:val="00E07C79"/>
    <w:rsid w:val="00E07DF1"/>
    <w:rsid w:val="00E104DF"/>
    <w:rsid w:val="00E132E7"/>
    <w:rsid w:val="00E2298A"/>
    <w:rsid w:val="00E24A3E"/>
    <w:rsid w:val="00E25503"/>
    <w:rsid w:val="00E27A55"/>
    <w:rsid w:val="00E320CB"/>
    <w:rsid w:val="00E32D79"/>
    <w:rsid w:val="00E3309C"/>
    <w:rsid w:val="00E4129A"/>
    <w:rsid w:val="00E41CA0"/>
    <w:rsid w:val="00E651EC"/>
    <w:rsid w:val="00E71395"/>
    <w:rsid w:val="00E71B6C"/>
    <w:rsid w:val="00E72EE4"/>
    <w:rsid w:val="00E74B49"/>
    <w:rsid w:val="00E811B2"/>
    <w:rsid w:val="00E831C9"/>
    <w:rsid w:val="00E856BA"/>
    <w:rsid w:val="00E871A5"/>
    <w:rsid w:val="00E90060"/>
    <w:rsid w:val="00E90386"/>
    <w:rsid w:val="00E95496"/>
    <w:rsid w:val="00EA1C66"/>
    <w:rsid w:val="00EA4B93"/>
    <w:rsid w:val="00EC39AD"/>
    <w:rsid w:val="00EE148F"/>
    <w:rsid w:val="00EE26E8"/>
    <w:rsid w:val="00EE310F"/>
    <w:rsid w:val="00EE3236"/>
    <w:rsid w:val="00EE54D0"/>
    <w:rsid w:val="00EF048D"/>
    <w:rsid w:val="00F06185"/>
    <w:rsid w:val="00F1657F"/>
    <w:rsid w:val="00F41BBC"/>
    <w:rsid w:val="00F4320E"/>
    <w:rsid w:val="00F43563"/>
    <w:rsid w:val="00F43EE2"/>
    <w:rsid w:val="00F441A1"/>
    <w:rsid w:val="00F470B5"/>
    <w:rsid w:val="00F47DE0"/>
    <w:rsid w:val="00F51125"/>
    <w:rsid w:val="00F521FD"/>
    <w:rsid w:val="00F66361"/>
    <w:rsid w:val="00F71224"/>
    <w:rsid w:val="00F80AE9"/>
    <w:rsid w:val="00F842DC"/>
    <w:rsid w:val="00F96ABB"/>
    <w:rsid w:val="00FA0205"/>
    <w:rsid w:val="00FA51E9"/>
    <w:rsid w:val="00FB4F3C"/>
    <w:rsid w:val="00FB7F45"/>
    <w:rsid w:val="00FD4F6B"/>
    <w:rsid w:val="00FD53A5"/>
    <w:rsid w:val="00FD66AC"/>
    <w:rsid w:val="00FE0B89"/>
    <w:rsid w:val="00FE4A20"/>
    <w:rsid w:val="00FE5780"/>
    <w:rsid w:val="00FE6D91"/>
    <w:rsid w:val="00FF462E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AA73409"/>
  <w15:docId w15:val="{297A127F-D6F9-4883-82B5-ECF167B7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8B8"/>
    <w:pPr>
      <w:jc w:val="both"/>
    </w:pPr>
  </w:style>
  <w:style w:type="paragraph" w:styleId="Heading1">
    <w:name w:val="heading 1"/>
    <w:basedOn w:val="Normal"/>
    <w:next w:val="BodyText"/>
    <w:link w:val="Heading1Char"/>
    <w:qFormat/>
    <w:rsid w:val="009203FC"/>
    <w:pPr>
      <w:numPr>
        <w:numId w:val="1"/>
      </w:numPr>
      <w:suppressAutoHyphens/>
      <w:spacing w:before="280" w:after="0" w:line="240" w:lineRule="auto"/>
      <w:jc w:val="left"/>
      <w:outlineLvl w:val="0"/>
    </w:pPr>
    <w:rPr>
      <w:rFonts w:ascii="Arial Black" w:eastAsia="Times New Roman" w:hAnsi="Arial Black" w:cs="Arial Black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81160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9203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9203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9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35"/>
  </w:style>
  <w:style w:type="paragraph" w:styleId="Footer">
    <w:name w:val="footer"/>
    <w:basedOn w:val="Normal"/>
    <w:link w:val="FooterChar"/>
    <w:unhideWhenUsed/>
    <w:rsid w:val="00890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35"/>
  </w:style>
  <w:style w:type="paragraph" w:customStyle="1" w:styleId="titlu">
    <w:name w:val="titlu"/>
    <w:basedOn w:val="Normal"/>
    <w:link w:val="titluChar"/>
    <w:qFormat/>
    <w:rsid w:val="002D7666"/>
    <w:pPr>
      <w:jc w:val="center"/>
    </w:pPr>
    <w:rPr>
      <w:rFonts w:asciiTheme="majorHAnsi" w:hAnsiTheme="majorHAnsi"/>
      <w:sz w:val="52"/>
      <w:szCs w:val="52"/>
      <w:lang w:val="ro-RO"/>
    </w:rPr>
  </w:style>
  <w:style w:type="paragraph" w:customStyle="1" w:styleId="bodytextpagdr">
    <w:name w:val="body text pag dr"/>
    <w:basedOn w:val="titlu"/>
    <w:link w:val="bodytextpagdrChar"/>
    <w:qFormat/>
    <w:rsid w:val="002D7666"/>
    <w:pPr>
      <w:ind w:left="720"/>
      <w:jc w:val="both"/>
    </w:pPr>
    <w:rPr>
      <w:rFonts w:asciiTheme="minorHAnsi" w:hAnsiTheme="minorHAnsi"/>
      <w:sz w:val="20"/>
      <w:szCs w:val="20"/>
    </w:rPr>
  </w:style>
  <w:style w:type="character" w:customStyle="1" w:styleId="titluChar">
    <w:name w:val="titlu Char"/>
    <w:basedOn w:val="DefaultParagraphFont"/>
    <w:link w:val="titlu"/>
    <w:rsid w:val="002D7666"/>
    <w:rPr>
      <w:rFonts w:asciiTheme="majorHAnsi" w:hAnsiTheme="majorHAnsi"/>
      <w:sz w:val="52"/>
      <w:szCs w:val="52"/>
      <w:lang w:val="ro-RO"/>
    </w:rPr>
  </w:style>
  <w:style w:type="paragraph" w:customStyle="1" w:styleId="subtitlu">
    <w:name w:val="subtitlu"/>
    <w:basedOn w:val="titlu"/>
    <w:link w:val="subtitluChar"/>
    <w:qFormat/>
    <w:rsid w:val="003C6B34"/>
    <w:pPr>
      <w:jc w:val="left"/>
    </w:pPr>
    <w:rPr>
      <w:sz w:val="32"/>
      <w:szCs w:val="32"/>
    </w:rPr>
  </w:style>
  <w:style w:type="character" w:customStyle="1" w:styleId="bodytextpagdrChar">
    <w:name w:val="body text pag dr Char"/>
    <w:basedOn w:val="titluChar"/>
    <w:link w:val="bodytextpagdr"/>
    <w:rsid w:val="002D7666"/>
    <w:rPr>
      <w:rFonts w:asciiTheme="majorHAnsi" w:hAnsiTheme="majorHAnsi"/>
      <w:sz w:val="20"/>
      <w:szCs w:val="20"/>
      <w:lang w:val="ro-RO"/>
    </w:rPr>
  </w:style>
  <w:style w:type="paragraph" w:customStyle="1" w:styleId="textaditional">
    <w:name w:val="text aditional"/>
    <w:basedOn w:val="Normal"/>
    <w:link w:val="textaditionalChar"/>
    <w:qFormat/>
    <w:rsid w:val="003C6B34"/>
    <w:pPr>
      <w:jc w:val="left"/>
    </w:pPr>
    <w:rPr>
      <w:rFonts w:ascii="HelveticaNeueLT Pro 33 ThEx" w:hAnsi="HelveticaNeueLT Pro 33 ThEx"/>
      <w:sz w:val="16"/>
      <w:szCs w:val="16"/>
    </w:rPr>
  </w:style>
  <w:style w:type="character" w:customStyle="1" w:styleId="subtitluChar">
    <w:name w:val="subtitlu Char"/>
    <w:basedOn w:val="titluChar"/>
    <w:link w:val="subtitlu"/>
    <w:rsid w:val="003C6B34"/>
    <w:rPr>
      <w:rFonts w:asciiTheme="majorHAnsi" w:hAnsiTheme="majorHAnsi"/>
      <w:sz w:val="32"/>
      <w:szCs w:val="32"/>
      <w:lang w:val="ro-RO"/>
    </w:rPr>
  </w:style>
  <w:style w:type="character" w:customStyle="1" w:styleId="textaditionalChar">
    <w:name w:val="text aditional Char"/>
    <w:basedOn w:val="DefaultParagraphFont"/>
    <w:link w:val="textaditional"/>
    <w:rsid w:val="003C6B34"/>
    <w:rPr>
      <w:rFonts w:ascii="HelveticaNeueLT Pro 33 ThEx" w:hAnsi="HelveticaNeueLT Pro 33 ThEx"/>
      <w:sz w:val="16"/>
      <w:szCs w:val="16"/>
    </w:rPr>
  </w:style>
  <w:style w:type="table" w:styleId="TableGrid">
    <w:name w:val="Table Grid"/>
    <w:basedOn w:val="TableNormal"/>
    <w:uiPriority w:val="59"/>
    <w:rsid w:val="00C90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0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43EE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53AC7"/>
    <w:pPr>
      <w:spacing w:after="0" w:line="240" w:lineRule="auto"/>
      <w:jc w:val="left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53AC7"/>
    <w:rPr>
      <w:rFonts w:ascii="Calibri" w:hAnsi="Calibri"/>
      <w:szCs w:val="21"/>
    </w:rPr>
  </w:style>
  <w:style w:type="table" w:customStyle="1" w:styleId="tabel1">
    <w:name w:val="tabel1"/>
    <w:basedOn w:val="TableNormal"/>
    <w:next w:val="TableGrid"/>
    <w:rsid w:val="00294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811B2"/>
    <w:pPr>
      <w:spacing w:after="0" w:line="240" w:lineRule="auto"/>
      <w:jc w:val="both"/>
    </w:pPr>
  </w:style>
  <w:style w:type="character" w:styleId="Hyperlink">
    <w:name w:val="Hyperlink"/>
    <w:basedOn w:val="DefaultParagraphFont"/>
    <w:unhideWhenUsed/>
    <w:rsid w:val="00DD00D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811606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DefaultText">
    <w:name w:val="Default Text"/>
    <w:basedOn w:val="Normal"/>
    <w:link w:val="DefaultTextCaracter"/>
    <w:rsid w:val="00913D73"/>
    <w:pPr>
      <w:suppressAutoHyphens/>
      <w:overflowPunct w:val="0"/>
      <w:autoSpaceDE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ro-RO" w:eastAsia="ar-SA"/>
    </w:rPr>
  </w:style>
  <w:style w:type="character" w:customStyle="1" w:styleId="DefaultTextCaracter">
    <w:name w:val="Default Text Caracter"/>
    <w:link w:val="DefaultText"/>
    <w:locked/>
    <w:rsid w:val="00C45E44"/>
    <w:rPr>
      <w:rFonts w:ascii="Times New Roman" w:eastAsia="Times New Roman" w:hAnsi="Times New Roman" w:cs="Times New Roman"/>
      <w:noProof/>
      <w:sz w:val="24"/>
      <w:szCs w:val="20"/>
      <w:lang w:val="ro-RO" w:eastAsia="ar-SA"/>
    </w:rPr>
  </w:style>
  <w:style w:type="paragraph" w:customStyle="1" w:styleId="DefaultText2">
    <w:name w:val="Default Text:2"/>
    <w:basedOn w:val="Normal"/>
    <w:rsid w:val="00C45E44"/>
    <w:pPr>
      <w:spacing w:after="0" w:line="240" w:lineRule="auto"/>
      <w:jc w:val="left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Bodytext21">
    <w:name w:val="Body text (2)1"/>
    <w:basedOn w:val="Normal"/>
    <w:uiPriority w:val="99"/>
    <w:rsid w:val="00642B04"/>
    <w:pPr>
      <w:widowControl w:val="0"/>
      <w:shd w:val="clear" w:color="auto" w:fill="FFFFFF"/>
      <w:spacing w:after="180" w:line="210" w:lineRule="exact"/>
      <w:jc w:val="left"/>
    </w:pPr>
    <w:rPr>
      <w:rFonts w:ascii="Microsoft Sans Serif" w:eastAsia="Arial Unicode MS" w:hAnsi="Microsoft Sans Serif" w:cs="Microsoft Sans Serif"/>
      <w:sz w:val="19"/>
      <w:szCs w:val="19"/>
      <w:lang w:val="ro-RO"/>
    </w:rPr>
  </w:style>
  <w:style w:type="paragraph" w:customStyle="1" w:styleId="CorpA">
    <w:name w:val="Corp A"/>
    <w:rsid w:val="0075572C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HelveticaNeueLT Pro 55 Roman" w:eastAsia="HelveticaNeueLT Pro 55 Roman" w:hAnsi="HelveticaNeueLT Pro 55 Roman" w:cs="HelveticaNeueLT Pro 55 Roman"/>
      <w:color w:val="000000"/>
      <w:u w:color="000000"/>
      <w:bdr w:val="nil"/>
    </w:rPr>
  </w:style>
  <w:style w:type="numbering" w:customStyle="1" w:styleId="Stilimportat2">
    <w:name w:val="Stil importat 2"/>
    <w:rsid w:val="0075572C"/>
    <w:pPr>
      <w:numPr>
        <w:numId w:val="10"/>
      </w:numPr>
    </w:pPr>
  </w:style>
  <w:style w:type="numbering" w:customStyle="1" w:styleId="Stilimportat3">
    <w:name w:val="Stil importat 3"/>
    <w:rsid w:val="0075572C"/>
    <w:pPr>
      <w:numPr>
        <w:numId w:val="11"/>
      </w:numPr>
    </w:pPr>
  </w:style>
  <w:style w:type="numbering" w:customStyle="1" w:styleId="Stilimportat4">
    <w:name w:val="Stil importat 4"/>
    <w:rsid w:val="0075572C"/>
    <w:pPr>
      <w:numPr>
        <w:numId w:val="12"/>
      </w:numPr>
    </w:pPr>
  </w:style>
  <w:style w:type="paragraph" w:customStyle="1" w:styleId="paragraph">
    <w:name w:val="paragraph"/>
    <w:basedOn w:val="Normal"/>
    <w:rsid w:val="00D672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9203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9203F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">
    <w:name w:val="Body Text"/>
    <w:basedOn w:val="Normal"/>
    <w:link w:val="BodyTextChar"/>
    <w:rsid w:val="009203FC"/>
    <w:pPr>
      <w:spacing w:after="0" w:line="240" w:lineRule="auto"/>
    </w:pPr>
    <w:rPr>
      <w:rFonts w:ascii="ArialUpR" w:eastAsia="Times New Roman" w:hAnsi="ArialUpR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203FC"/>
    <w:rPr>
      <w:rFonts w:ascii="ArialUpR" w:eastAsia="Times New Roman" w:hAnsi="ArialUpR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203FC"/>
    <w:pPr>
      <w:spacing w:after="0" w:line="240" w:lineRule="auto"/>
      <w:ind w:firstLine="360"/>
    </w:pPr>
    <w:rPr>
      <w:rFonts w:ascii="ArialUpR" w:eastAsia="Times New Roman" w:hAnsi="ArialUpR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203FC"/>
    <w:rPr>
      <w:rFonts w:ascii="ArialUpR" w:eastAsia="Times New Roman" w:hAnsi="ArialUpR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9203FC"/>
    <w:pPr>
      <w:spacing w:after="0" w:line="240" w:lineRule="auto"/>
      <w:ind w:firstLine="720"/>
    </w:pPr>
    <w:rPr>
      <w:rFonts w:ascii="ArialUpR" w:eastAsia="Times New Roman" w:hAnsi="ArialUpR" w:cs="Times New Roman"/>
      <w:sz w:val="24"/>
      <w:szCs w:val="20"/>
      <w:lang w:val="ro-RO"/>
    </w:rPr>
  </w:style>
  <w:style w:type="character" w:customStyle="1" w:styleId="BodyTextIndent3Char">
    <w:name w:val="Body Text Indent 3 Char"/>
    <w:basedOn w:val="DefaultParagraphFont"/>
    <w:link w:val="BodyTextIndent3"/>
    <w:rsid w:val="009203FC"/>
    <w:rPr>
      <w:rFonts w:ascii="ArialUpR" w:eastAsia="Times New Roman" w:hAnsi="ArialUpR" w:cs="Times New Roman"/>
      <w:sz w:val="24"/>
      <w:szCs w:val="20"/>
      <w:lang w:val="ro-RO"/>
    </w:rPr>
  </w:style>
  <w:style w:type="paragraph" w:styleId="BodyTextIndent">
    <w:name w:val="Body Text Indent"/>
    <w:basedOn w:val="Normal"/>
    <w:link w:val="BodyTextIndentChar"/>
    <w:rsid w:val="009203FC"/>
    <w:pPr>
      <w:spacing w:after="0" w:line="240" w:lineRule="auto"/>
      <w:ind w:firstLine="720"/>
    </w:pPr>
    <w:rPr>
      <w:rFonts w:ascii="ArialUpR" w:eastAsia="Times New Roman" w:hAnsi="ArialUpR" w:cs="Times New Roman"/>
      <w:color w:val="00000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203FC"/>
    <w:rPr>
      <w:rFonts w:ascii="ArialUpR" w:eastAsia="Times New Roman" w:hAnsi="ArialUpR" w:cs="Times New Roman"/>
      <w:color w:val="000000"/>
      <w:sz w:val="24"/>
      <w:szCs w:val="20"/>
    </w:rPr>
  </w:style>
  <w:style w:type="paragraph" w:styleId="BodyText2">
    <w:name w:val="Body Text 2"/>
    <w:basedOn w:val="Normal"/>
    <w:link w:val="BodyText2Char"/>
    <w:rsid w:val="009203FC"/>
    <w:pPr>
      <w:spacing w:after="0" w:line="240" w:lineRule="auto"/>
      <w:ind w:firstLine="720"/>
    </w:pPr>
    <w:rPr>
      <w:rFonts w:ascii="ArialUpR" w:eastAsia="Times New Roman" w:hAnsi="ArialUpR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9203FC"/>
    <w:rPr>
      <w:rFonts w:ascii="ArialUpR" w:eastAsia="Times New Roman" w:hAnsi="ArialUpR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9203FC"/>
    <w:pPr>
      <w:spacing w:after="0" w:line="240" w:lineRule="auto"/>
      <w:jc w:val="center"/>
    </w:pPr>
    <w:rPr>
      <w:rFonts w:ascii="ArialUpR" w:eastAsia="Times New Roman" w:hAnsi="ArialUpR" w:cs="Times New Roman"/>
      <w:b/>
      <w:sz w:val="28"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9203FC"/>
    <w:rPr>
      <w:rFonts w:ascii="ArialUpR" w:eastAsia="Times New Roman" w:hAnsi="ArialUpR" w:cs="Times New Roman"/>
      <w:b/>
      <w:sz w:val="28"/>
      <w:szCs w:val="20"/>
      <w:lang w:val="ro-RO"/>
    </w:rPr>
  </w:style>
  <w:style w:type="paragraph" w:styleId="BodyText3">
    <w:name w:val="Body Text 3"/>
    <w:basedOn w:val="Normal"/>
    <w:link w:val="BodyText3Char"/>
    <w:rsid w:val="009203FC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3Char">
    <w:name w:val="Body Text 3 Char"/>
    <w:basedOn w:val="DefaultParagraphFont"/>
    <w:link w:val="BodyText3"/>
    <w:rsid w:val="009203FC"/>
    <w:rPr>
      <w:rFonts w:ascii="Arial" w:eastAsia="Times New Roman" w:hAnsi="Arial" w:cs="Times New Roman"/>
      <w:szCs w:val="20"/>
    </w:rPr>
  </w:style>
  <w:style w:type="paragraph" w:customStyle="1" w:styleId="p24">
    <w:name w:val="p24"/>
    <w:basedOn w:val="Normal"/>
    <w:rsid w:val="009203FC"/>
    <w:pPr>
      <w:widowControl w:val="0"/>
      <w:autoSpaceDE w:val="0"/>
      <w:autoSpaceDN w:val="0"/>
      <w:adjustRightInd w:val="0"/>
      <w:spacing w:after="0" w:line="240" w:lineRule="auto"/>
      <w:ind w:left="1032"/>
      <w:jc w:val="left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slitbdy">
    <w:name w:val="s_lit_bdy"/>
    <w:rsid w:val="009203FC"/>
  </w:style>
  <w:style w:type="table" w:customStyle="1" w:styleId="TableGrid0">
    <w:name w:val="TableGrid"/>
    <w:rsid w:val="009203F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rsid w:val="009203FC"/>
    <w:rPr>
      <w:rFonts w:ascii="Arial Black" w:eastAsia="Times New Roman" w:hAnsi="Arial Black" w:cs="Arial Black"/>
      <w:sz w:val="28"/>
      <w:szCs w:val="20"/>
    </w:rPr>
  </w:style>
  <w:style w:type="character" w:customStyle="1" w:styleId="WW8Num1z0">
    <w:name w:val="WW8Num1z0"/>
    <w:rsid w:val="009203FC"/>
  </w:style>
  <w:style w:type="character" w:customStyle="1" w:styleId="WW8Num1z1">
    <w:name w:val="WW8Num1z1"/>
    <w:rsid w:val="009203FC"/>
  </w:style>
  <w:style w:type="character" w:customStyle="1" w:styleId="WW8Num1z2">
    <w:name w:val="WW8Num1z2"/>
    <w:rsid w:val="009203FC"/>
  </w:style>
  <w:style w:type="character" w:customStyle="1" w:styleId="WW8Num1z3">
    <w:name w:val="WW8Num1z3"/>
    <w:rsid w:val="009203FC"/>
  </w:style>
  <w:style w:type="character" w:customStyle="1" w:styleId="WW8Num1z4">
    <w:name w:val="WW8Num1z4"/>
    <w:rsid w:val="009203FC"/>
  </w:style>
  <w:style w:type="character" w:customStyle="1" w:styleId="WW8Num1z5">
    <w:name w:val="WW8Num1z5"/>
    <w:rsid w:val="009203FC"/>
  </w:style>
  <w:style w:type="character" w:customStyle="1" w:styleId="WW8Num1z6">
    <w:name w:val="WW8Num1z6"/>
    <w:rsid w:val="009203FC"/>
  </w:style>
  <w:style w:type="character" w:customStyle="1" w:styleId="WW8Num1z7">
    <w:name w:val="WW8Num1z7"/>
    <w:rsid w:val="009203FC"/>
  </w:style>
  <w:style w:type="character" w:customStyle="1" w:styleId="WW8Num1z8">
    <w:name w:val="WW8Num1z8"/>
    <w:rsid w:val="009203FC"/>
  </w:style>
  <w:style w:type="character" w:customStyle="1" w:styleId="WW8Num2z0">
    <w:name w:val="WW8Num2z0"/>
    <w:rsid w:val="009203FC"/>
  </w:style>
  <w:style w:type="character" w:customStyle="1" w:styleId="WW8Num2z1">
    <w:name w:val="WW8Num2z1"/>
    <w:rsid w:val="009203FC"/>
  </w:style>
  <w:style w:type="character" w:customStyle="1" w:styleId="WW8Num2z2">
    <w:name w:val="WW8Num2z2"/>
    <w:rsid w:val="009203FC"/>
  </w:style>
  <w:style w:type="character" w:customStyle="1" w:styleId="WW8Num2z3">
    <w:name w:val="WW8Num2z3"/>
    <w:rsid w:val="009203FC"/>
  </w:style>
  <w:style w:type="character" w:customStyle="1" w:styleId="WW8Num2z4">
    <w:name w:val="WW8Num2z4"/>
    <w:rsid w:val="009203FC"/>
  </w:style>
  <w:style w:type="character" w:customStyle="1" w:styleId="WW8Num2z5">
    <w:name w:val="WW8Num2z5"/>
    <w:rsid w:val="009203FC"/>
  </w:style>
  <w:style w:type="character" w:customStyle="1" w:styleId="WW8Num2z6">
    <w:name w:val="WW8Num2z6"/>
    <w:rsid w:val="009203FC"/>
  </w:style>
  <w:style w:type="character" w:customStyle="1" w:styleId="WW8Num2z7">
    <w:name w:val="WW8Num2z7"/>
    <w:rsid w:val="009203FC"/>
  </w:style>
  <w:style w:type="character" w:customStyle="1" w:styleId="WW8Num2z8">
    <w:name w:val="WW8Num2z8"/>
    <w:rsid w:val="009203FC"/>
  </w:style>
  <w:style w:type="character" w:customStyle="1" w:styleId="WW8Num3z0">
    <w:name w:val="WW8Num3z0"/>
    <w:rsid w:val="009203FC"/>
  </w:style>
  <w:style w:type="character" w:customStyle="1" w:styleId="WW8Num3z1">
    <w:name w:val="WW8Num3z1"/>
    <w:rsid w:val="009203FC"/>
  </w:style>
  <w:style w:type="character" w:customStyle="1" w:styleId="WW8Num3z2">
    <w:name w:val="WW8Num3z2"/>
    <w:rsid w:val="009203FC"/>
  </w:style>
  <w:style w:type="character" w:customStyle="1" w:styleId="WW8Num3z3">
    <w:name w:val="WW8Num3z3"/>
    <w:rsid w:val="009203FC"/>
  </w:style>
  <w:style w:type="character" w:customStyle="1" w:styleId="WW8Num3z4">
    <w:name w:val="WW8Num3z4"/>
    <w:rsid w:val="009203FC"/>
  </w:style>
  <w:style w:type="character" w:customStyle="1" w:styleId="WW8Num3z5">
    <w:name w:val="WW8Num3z5"/>
    <w:rsid w:val="009203FC"/>
  </w:style>
  <w:style w:type="character" w:customStyle="1" w:styleId="WW8Num3z6">
    <w:name w:val="WW8Num3z6"/>
    <w:rsid w:val="009203FC"/>
  </w:style>
  <w:style w:type="character" w:customStyle="1" w:styleId="WW8Num3z7">
    <w:name w:val="WW8Num3z7"/>
    <w:rsid w:val="009203FC"/>
  </w:style>
  <w:style w:type="character" w:customStyle="1" w:styleId="WW8Num3z8">
    <w:name w:val="WW8Num3z8"/>
    <w:rsid w:val="009203FC"/>
  </w:style>
  <w:style w:type="character" w:customStyle="1" w:styleId="WW8Num4z0">
    <w:name w:val="WW8Num4z0"/>
    <w:rsid w:val="009203FC"/>
  </w:style>
  <w:style w:type="character" w:customStyle="1" w:styleId="WW8Num4z1">
    <w:name w:val="WW8Num4z1"/>
    <w:rsid w:val="009203FC"/>
  </w:style>
  <w:style w:type="character" w:customStyle="1" w:styleId="WW8Num4z2">
    <w:name w:val="WW8Num4z2"/>
    <w:rsid w:val="009203FC"/>
  </w:style>
  <w:style w:type="character" w:customStyle="1" w:styleId="WW8Num4z3">
    <w:name w:val="WW8Num4z3"/>
    <w:rsid w:val="009203FC"/>
  </w:style>
  <w:style w:type="character" w:customStyle="1" w:styleId="WW8Num4z4">
    <w:name w:val="WW8Num4z4"/>
    <w:rsid w:val="009203FC"/>
  </w:style>
  <w:style w:type="character" w:customStyle="1" w:styleId="WW8Num4z5">
    <w:name w:val="WW8Num4z5"/>
    <w:rsid w:val="009203FC"/>
  </w:style>
  <w:style w:type="character" w:customStyle="1" w:styleId="WW8Num4z6">
    <w:name w:val="WW8Num4z6"/>
    <w:rsid w:val="009203FC"/>
  </w:style>
  <w:style w:type="character" w:customStyle="1" w:styleId="WW8Num4z7">
    <w:name w:val="WW8Num4z7"/>
    <w:rsid w:val="009203FC"/>
  </w:style>
  <w:style w:type="character" w:customStyle="1" w:styleId="WW8Num4z8">
    <w:name w:val="WW8Num4z8"/>
    <w:rsid w:val="009203FC"/>
  </w:style>
  <w:style w:type="character" w:customStyle="1" w:styleId="WW8Num5z0">
    <w:name w:val="WW8Num5z0"/>
    <w:rsid w:val="009203FC"/>
    <w:rPr>
      <w:rFonts w:ascii="Wingdings" w:hAnsi="Wingdings" w:cs="Wingdings"/>
    </w:rPr>
  </w:style>
  <w:style w:type="character" w:customStyle="1" w:styleId="WW8Num5z1">
    <w:name w:val="WW8Num5z1"/>
    <w:rsid w:val="009203FC"/>
  </w:style>
  <w:style w:type="character" w:customStyle="1" w:styleId="WW8Num5z2">
    <w:name w:val="WW8Num5z2"/>
    <w:rsid w:val="009203FC"/>
  </w:style>
  <w:style w:type="character" w:customStyle="1" w:styleId="WW8Num5z3">
    <w:name w:val="WW8Num5z3"/>
    <w:rsid w:val="009203FC"/>
  </w:style>
  <w:style w:type="character" w:customStyle="1" w:styleId="WW8Num5z4">
    <w:name w:val="WW8Num5z4"/>
    <w:rsid w:val="009203FC"/>
  </w:style>
  <w:style w:type="character" w:customStyle="1" w:styleId="WW8Num5z5">
    <w:name w:val="WW8Num5z5"/>
    <w:rsid w:val="009203FC"/>
  </w:style>
  <w:style w:type="character" w:customStyle="1" w:styleId="WW8Num5z6">
    <w:name w:val="WW8Num5z6"/>
    <w:rsid w:val="009203FC"/>
  </w:style>
  <w:style w:type="character" w:customStyle="1" w:styleId="WW8Num5z7">
    <w:name w:val="WW8Num5z7"/>
    <w:rsid w:val="009203FC"/>
  </w:style>
  <w:style w:type="character" w:customStyle="1" w:styleId="WW8Num5z8">
    <w:name w:val="WW8Num5z8"/>
    <w:rsid w:val="009203FC"/>
  </w:style>
  <w:style w:type="character" w:customStyle="1" w:styleId="WW8Num6z0">
    <w:name w:val="WW8Num6z0"/>
    <w:rsid w:val="009203FC"/>
    <w:rPr>
      <w:rFonts w:ascii="Wingdings" w:hAnsi="Wingdings" w:cs="Wingdings"/>
    </w:rPr>
  </w:style>
  <w:style w:type="character" w:customStyle="1" w:styleId="WW8Num6z1">
    <w:name w:val="WW8Num6z1"/>
    <w:rsid w:val="009203FC"/>
  </w:style>
  <w:style w:type="character" w:customStyle="1" w:styleId="WW8Num6z2">
    <w:name w:val="WW8Num6z2"/>
    <w:rsid w:val="009203FC"/>
  </w:style>
  <w:style w:type="character" w:customStyle="1" w:styleId="WW8Num6z3">
    <w:name w:val="WW8Num6z3"/>
    <w:rsid w:val="009203FC"/>
  </w:style>
  <w:style w:type="character" w:customStyle="1" w:styleId="WW8Num6z4">
    <w:name w:val="WW8Num6z4"/>
    <w:rsid w:val="009203FC"/>
  </w:style>
  <w:style w:type="character" w:customStyle="1" w:styleId="WW8Num6z5">
    <w:name w:val="WW8Num6z5"/>
    <w:rsid w:val="009203FC"/>
  </w:style>
  <w:style w:type="character" w:customStyle="1" w:styleId="WW8Num6z6">
    <w:name w:val="WW8Num6z6"/>
    <w:rsid w:val="009203FC"/>
  </w:style>
  <w:style w:type="character" w:customStyle="1" w:styleId="WW8Num6z7">
    <w:name w:val="WW8Num6z7"/>
    <w:rsid w:val="009203FC"/>
  </w:style>
  <w:style w:type="character" w:customStyle="1" w:styleId="WW8Num6z8">
    <w:name w:val="WW8Num6z8"/>
    <w:rsid w:val="009203FC"/>
  </w:style>
  <w:style w:type="character" w:customStyle="1" w:styleId="WW8Num7z0">
    <w:name w:val="WW8Num7z0"/>
    <w:rsid w:val="009203FC"/>
    <w:rPr>
      <w:rFonts w:ascii="Wingdings" w:hAnsi="Wingdings" w:cs="Wingdings"/>
    </w:rPr>
  </w:style>
  <w:style w:type="character" w:customStyle="1" w:styleId="WW8Num7z1">
    <w:name w:val="WW8Num7z1"/>
    <w:rsid w:val="009203FC"/>
  </w:style>
  <w:style w:type="character" w:customStyle="1" w:styleId="WW8Num7z2">
    <w:name w:val="WW8Num7z2"/>
    <w:rsid w:val="009203FC"/>
  </w:style>
  <w:style w:type="character" w:customStyle="1" w:styleId="WW8Num7z3">
    <w:name w:val="WW8Num7z3"/>
    <w:rsid w:val="009203FC"/>
  </w:style>
  <w:style w:type="character" w:customStyle="1" w:styleId="WW8Num7z4">
    <w:name w:val="WW8Num7z4"/>
    <w:rsid w:val="009203FC"/>
  </w:style>
  <w:style w:type="character" w:customStyle="1" w:styleId="WW8Num7z5">
    <w:name w:val="WW8Num7z5"/>
    <w:rsid w:val="009203FC"/>
  </w:style>
  <w:style w:type="character" w:customStyle="1" w:styleId="WW8Num7z6">
    <w:name w:val="WW8Num7z6"/>
    <w:rsid w:val="009203FC"/>
  </w:style>
  <w:style w:type="character" w:customStyle="1" w:styleId="WW8Num7z7">
    <w:name w:val="WW8Num7z7"/>
    <w:rsid w:val="009203FC"/>
  </w:style>
  <w:style w:type="character" w:customStyle="1" w:styleId="WW8Num7z8">
    <w:name w:val="WW8Num7z8"/>
    <w:rsid w:val="009203FC"/>
  </w:style>
  <w:style w:type="character" w:customStyle="1" w:styleId="WW8Num8z0">
    <w:name w:val="WW8Num8z0"/>
    <w:rsid w:val="009203FC"/>
    <w:rPr>
      <w:rFonts w:ascii="Times New Roman" w:hAnsi="Times New Roman" w:cs="Times New Roman" w:hint="default"/>
      <w:b/>
      <w:bCs/>
      <w:i/>
      <w:sz w:val="24"/>
      <w:szCs w:val="24"/>
    </w:rPr>
  </w:style>
  <w:style w:type="character" w:customStyle="1" w:styleId="WW8Num8z1">
    <w:name w:val="WW8Num8z1"/>
    <w:rsid w:val="009203FC"/>
  </w:style>
  <w:style w:type="character" w:customStyle="1" w:styleId="WW8Num8z2">
    <w:name w:val="WW8Num8z2"/>
    <w:rsid w:val="009203FC"/>
  </w:style>
  <w:style w:type="character" w:customStyle="1" w:styleId="WW8Num8z3">
    <w:name w:val="WW8Num8z3"/>
    <w:rsid w:val="009203FC"/>
  </w:style>
  <w:style w:type="character" w:customStyle="1" w:styleId="WW8Num8z4">
    <w:name w:val="WW8Num8z4"/>
    <w:rsid w:val="009203FC"/>
  </w:style>
  <w:style w:type="character" w:customStyle="1" w:styleId="WW8Num8z5">
    <w:name w:val="WW8Num8z5"/>
    <w:rsid w:val="009203FC"/>
  </w:style>
  <w:style w:type="character" w:customStyle="1" w:styleId="WW8Num8z6">
    <w:name w:val="WW8Num8z6"/>
    <w:rsid w:val="009203FC"/>
  </w:style>
  <w:style w:type="character" w:customStyle="1" w:styleId="WW8Num8z7">
    <w:name w:val="WW8Num8z7"/>
    <w:rsid w:val="009203FC"/>
  </w:style>
  <w:style w:type="character" w:customStyle="1" w:styleId="WW8Num8z8">
    <w:name w:val="WW8Num8z8"/>
    <w:rsid w:val="009203FC"/>
  </w:style>
  <w:style w:type="character" w:customStyle="1" w:styleId="WW8Num9z0">
    <w:name w:val="WW8Num9z0"/>
    <w:rsid w:val="009203FC"/>
    <w:rPr>
      <w:rFonts w:ascii="Times New Roman" w:hAnsi="Times New Roman" w:cs="Times New Roman" w:hint="default"/>
      <w:sz w:val="20"/>
    </w:rPr>
  </w:style>
  <w:style w:type="character" w:customStyle="1" w:styleId="WW8Num10z0">
    <w:name w:val="WW8Num10z0"/>
    <w:rsid w:val="009203FC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9203FC"/>
    <w:rPr>
      <w:rFonts w:ascii="Times New Roman" w:hAnsi="Times New Roman" w:cs="Times New Roman" w:hint="default"/>
      <w:sz w:val="20"/>
    </w:rPr>
  </w:style>
  <w:style w:type="character" w:customStyle="1" w:styleId="WW8Num12z0">
    <w:name w:val="WW8Num12z0"/>
    <w:rsid w:val="009203FC"/>
    <w:rPr>
      <w:rFonts w:ascii="Times New Roman" w:hAnsi="Times New Roman" w:cs="Times New Roman" w:hint="default"/>
      <w:sz w:val="20"/>
    </w:rPr>
  </w:style>
  <w:style w:type="character" w:customStyle="1" w:styleId="WW8Num13z0">
    <w:name w:val="WW8Num13z0"/>
    <w:rsid w:val="009203FC"/>
    <w:rPr>
      <w:rFonts w:ascii="Times New Roman" w:hAnsi="Times New Roman" w:cs="Times New Roman" w:hint="default"/>
      <w:sz w:val="20"/>
    </w:rPr>
  </w:style>
  <w:style w:type="character" w:customStyle="1" w:styleId="WW8Num14z0">
    <w:name w:val="WW8Num14z0"/>
    <w:rsid w:val="009203FC"/>
    <w:rPr>
      <w:rFonts w:ascii="Times New Roman" w:hAnsi="Times New Roman" w:cs="Times New Roman" w:hint="default"/>
      <w:sz w:val="20"/>
    </w:rPr>
  </w:style>
  <w:style w:type="character" w:customStyle="1" w:styleId="WW8Num15z0">
    <w:name w:val="WW8Num15z0"/>
    <w:rsid w:val="009203FC"/>
    <w:rPr>
      <w:rFonts w:ascii="Times New Roman" w:hAnsi="Times New Roman" w:cs="Times New Roman" w:hint="default"/>
      <w:sz w:val="20"/>
    </w:rPr>
  </w:style>
  <w:style w:type="character" w:customStyle="1" w:styleId="WW8Num16z0">
    <w:name w:val="WW8Num16z0"/>
    <w:rsid w:val="009203FC"/>
    <w:rPr>
      <w:rFonts w:ascii="Times New Roman" w:hAnsi="Times New Roman" w:cs="Times New Roman" w:hint="default"/>
      <w:sz w:val="20"/>
    </w:rPr>
  </w:style>
  <w:style w:type="character" w:customStyle="1" w:styleId="WW8Num17z0">
    <w:name w:val="WW8Num17z0"/>
    <w:rsid w:val="009203FC"/>
    <w:rPr>
      <w:rFonts w:ascii="Times New Roman" w:hAnsi="Times New Roman" w:cs="Times New Roman" w:hint="default"/>
      <w:sz w:val="20"/>
    </w:rPr>
  </w:style>
  <w:style w:type="character" w:customStyle="1" w:styleId="WW8Num18z0">
    <w:name w:val="WW8Num18z0"/>
    <w:rsid w:val="009203FC"/>
    <w:rPr>
      <w:rFonts w:hint="default"/>
    </w:rPr>
  </w:style>
  <w:style w:type="character" w:customStyle="1" w:styleId="WW8Num18z1">
    <w:name w:val="WW8Num18z1"/>
    <w:rsid w:val="009203FC"/>
  </w:style>
  <w:style w:type="character" w:customStyle="1" w:styleId="WW8Num18z2">
    <w:name w:val="WW8Num18z2"/>
    <w:rsid w:val="009203FC"/>
  </w:style>
  <w:style w:type="character" w:customStyle="1" w:styleId="WW8Num18z3">
    <w:name w:val="WW8Num18z3"/>
    <w:rsid w:val="009203FC"/>
  </w:style>
  <w:style w:type="character" w:customStyle="1" w:styleId="WW8Num18z4">
    <w:name w:val="WW8Num18z4"/>
    <w:rsid w:val="009203FC"/>
  </w:style>
  <w:style w:type="character" w:customStyle="1" w:styleId="WW8Num18z5">
    <w:name w:val="WW8Num18z5"/>
    <w:rsid w:val="009203FC"/>
  </w:style>
  <w:style w:type="character" w:customStyle="1" w:styleId="WW8Num18z6">
    <w:name w:val="WW8Num18z6"/>
    <w:rsid w:val="009203FC"/>
  </w:style>
  <w:style w:type="character" w:customStyle="1" w:styleId="WW8Num18z7">
    <w:name w:val="WW8Num18z7"/>
    <w:rsid w:val="009203FC"/>
  </w:style>
  <w:style w:type="character" w:customStyle="1" w:styleId="WW8Num18z8">
    <w:name w:val="WW8Num18z8"/>
    <w:rsid w:val="009203FC"/>
  </w:style>
  <w:style w:type="character" w:customStyle="1" w:styleId="WW8Num19z0">
    <w:name w:val="WW8Num19z0"/>
    <w:rsid w:val="009203FC"/>
    <w:rPr>
      <w:rFonts w:ascii="Times New Roman" w:hAnsi="Times New Roman" w:cs="Times New Roman" w:hint="default"/>
      <w:sz w:val="20"/>
    </w:rPr>
  </w:style>
  <w:style w:type="character" w:customStyle="1" w:styleId="WW-DefaultParagraphFont">
    <w:name w:val="WW-Default Paragraph Font"/>
    <w:rsid w:val="009203FC"/>
  </w:style>
  <w:style w:type="character" w:styleId="Emphasis">
    <w:name w:val="Emphasis"/>
    <w:qFormat/>
    <w:rsid w:val="009203FC"/>
    <w:rPr>
      <w:i/>
      <w:iCs/>
    </w:rPr>
  </w:style>
  <w:style w:type="paragraph" w:customStyle="1" w:styleId="Heading">
    <w:name w:val="Heading"/>
    <w:basedOn w:val="Normal"/>
    <w:next w:val="BodyText"/>
    <w:rsid w:val="009203FC"/>
    <w:pPr>
      <w:suppressAutoHyphens/>
      <w:spacing w:after="240" w:line="240" w:lineRule="auto"/>
      <w:jc w:val="center"/>
    </w:pPr>
    <w:rPr>
      <w:rFonts w:ascii="Arial Black" w:eastAsia="Times New Roman" w:hAnsi="Arial Black" w:cs="Arial Black"/>
      <w:sz w:val="48"/>
      <w:szCs w:val="20"/>
    </w:rPr>
  </w:style>
  <w:style w:type="paragraph" w:styleId="List">
    <w:name w:val="List"/>
    <w:basedOn w:val="BodyText"/>
    <w:rsid w:val="009203FC"/>
    <w:pPr>
      <w:suppressAutoHyphens/>
      <w:spacing w:after="140" w:line="276" w:lineRule="auto"/>
      <w:jc w:val="left"/>
    </w:pPr>
    <w:rPr>
      <w:rFonts w:ascii="MS Sans Serif" w:hAnsi="MS Sans Serif" w:cs="Lucida Sans"/>
    </w:rPr>
  </w:style>
  <w:style w:type="paragraph" w:styleId="Caption">
    <w:name w:val="caption"/>
    <w:basedOn w:val="Normal"/>
    <w:qFormat/>
    <w:rsid w:val="009203FC"/>
    <w:pPr>
      <w:suppressLineNumbers/>
      <w:suppressAutoHyphens/>
      <w:spacing w:before="120" w:after="120" w:line="240" w:lineRule="auto"/>
      <w:jc w:val="left"/>
    </w:pPr>
    <w:rPr>
      <w:rFonts w:ascii="MS Sans Serif" w:eastAsia="Times New Roman" w:hAnsi="MS Sans Serif" w:cs="Lucida Sans"/>
      <w:i/>
      <w:iCs/>
      <w:sz w:val="24"/>
      <w:szCs w:val="24"/>
    </w:rPr>
  </w:style>
  <w:style w:type="paragraph" w:customStyle="1" w:styleId="Index">
    <w:name w:val="Index"/>
    <w:basedOn w:val="Normal"/>
    <w:rsid w:val="009203FC"/>
    <w:pPr>
      <w:suppressLineNumbers/>
      <w:suppressAutoHyphens/>
      <w:spacing w:after="0" w:line="240" w:lineRule="auto"/>
      <w:jc w:val="left"/>
    </w:pPr>
    <w:rPr>
      <w:rFonts w:ascii="MS Sans Serif" w:eastAsia="Times New Roman" w:hAnsi="MS Sans Serif" w:cs="Lucida Sans"/>
      <w:sz w:val="20"/>
      <w:szCs w:val="20"/>
    </w:rPr>
  </w:style>
  <w:style w:type="paragraph" w:customStyle="1" w:styleId="DefaultText1">
    <w:name w:val="Default Text:1"/>
    <w:basedOn w:val="Normal"/>
    <w:rsid w:val="009203FC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NotIndented">
    <w:name w:val="Outline (Not Indented)"/>
    <w:basedOn w:val="Normal"/>
    <w:rsid w:val="009203FC"/>
    <w:pPr>
      <w:numPr>
        <w:numId w:val="2"/>
      </w:num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Indented">
    <w:name w:val="Outline (Indented)"/>
    <w:basedOn w:val="Normal"/>
    <w:rsid w:val="009203FC"/>
    <w:pPr>
      <w:numPr>
        <w:numId w:val="3"/>
      </w:num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Text">
    <w:name w:val="Table Text"/>
    <w:basedOn w:val="Normal"/>
    <w:rsid w:val="009203FC"/>
    <w:pPr>
      <w:tabs>
        <w:tab w:val="decimal" w:pos="0"/>
      </w:tabs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umberList">
    <w:name w:val="Number List"/>
    <w:basedOn w:val="Normal"/>
    <w:rsid w:val="009203FC"/>
    <w:pPr>
      <w:numPr>
        <w:numId w:val="4"/>
      </w:num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BodyTextFirstIndent">
    <w:name w:val="Body Text First Indent"/>
    <w:basedOn w:val="Normal"/>
    <w:link w:val="BodyTextFirstIndentChar"/>
    <w:rsid w:val="009203FC"/>
    <w:pPr>
      <w:suppressAutoHyphens/>
      <w:spacing w:after="0" w:line="240" w:lineRule="auto"/>
      <w:ind w:firstLine="720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FirstIndentChar">
    <w:name w:val="Body Text First Indent Char"/>
    <w:basedOn w:val="BodyTextChar"/>
    <w:link w:val="BodyTextFirstIndent"/>
    <w:rsid w:val="009203FC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ullet2">
    <w:name w:val="Bullet 2"/>
    <w:basedOn w:val="Normal"/>
    <w:rsid w:val="009203FC"/>
    <w:pPr>
      <w:numPr>
        <w:numId w:val="5"/>
      </w:num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ullet1">
    <w:name w:val="Bullet 1"/>
    <w:basedOn w:val="Normal"/>
    <w:rsid w:val="009203FC"/>
    <w:pPr>
      <w:numPr>
        <w:numId w:val="6"/>
      </w:num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Single">
    <w:name w:val="Body Single"/>
    <w:basedOn w:val="Normal"/>
    <w:rsid w:val="009203FC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smb">
      <a:majorFont>
        <a:latin typeface="HelveticaNeueLT Pro 63 MdEx"/>
        <a:ea typeface=""/>
        <a:cs typeface=""/>
      </a:majorFont>
      <a:minorFont>
        <a:latin typeface="HelveticaNeueLT Pro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7838F-F764-495E-8F4D-8CD53E20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Florian</dc:creator>
  <cp:lastModifiedBy>Vicentiu Ramniceanu</cp:lastModifiedBy>
  <cp:revision>2</cp:revision>
  <cp:lastPrinted>2020-12-28T10:39:00Z</cp:lastPrinted>
  <dcterms:created xsi:type="dcterms:W3CDTF">2023-05-18T10:08:00Z</dcterms:created>
  <dcterms:modified xsi:type="dcterms:W3CDTF">2023-05-18T10:08:00Z</dcterms:modified>
</cp:coreProperties>
</file>